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83D24" w14:textId="77777777" w:rsidR="00D07E02" w:rsidRDefault="00D07E02" w:rsidP="00D07E02">
      <w:pPr>
        <w:jc w:val="center"/>
        <w:rPr>
          <w:sz w:val="22"/>
          <w:szCs w:val="28"/>
        </w:rPr>
      </w:pPr>
    </w:p>
    <w:p w14:paraId="302E4FF1" w14:textId="77777777" w:rsidR="00D07E02" w:rsidRDefault="00D07E02" w:rsidP="00D07E02">
      <w:pPr>
        <w:jc w:val="center"/>
        <w:rPr>
          <w:sz w:val="22"/>
          <w:szCs w:val="28"/>
        </w:rPr>
      </w:pPr>
    </w:p>
    <w:p w14:paraId="344D4660" w14:textId="1A9CE153" w:rsidR="00F60278" w:rsidRDefault="00F60278" w:rsidP="00D07E02">
      <w:pPr>
        <w:jc w:val="center"/>
        <w:rPr>
          <w:sz w:val="22"/>
          <w:szCs w:val="28"/>
        </w:rPr>
      </w:pPr>
    </w:p>
    <w:p w14:paraId="0F7CF46A" w14:textId="2D76DD7A" w:rsidR="00F60278" w:rsidRDefault="00D56E57">
      <w:pPr>
        <w:rPr>
          <w:sz w:val="22"/>
          <w:szCs w:val="28"/>
        </w:rPr>
      </w:pPr>
      <w:r>
        <w:rPr>
          <w:noProof/>
          <w:sz w:val="22"/>
          <w:szCs w:val="28"/>
        </w:rPr>
        <w:drawing>
          <wp:inline distT="0" distB="0" distL="0" distR="0" wp14:anchorId="1D1CA5F5" wp14:editId="0E5351D4">
            <wp:extent cx="6299835" cy="8910697"/>
            <wp:effectExtent l="0" t="0" r="571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26AE5" w14:textId="2A0778BC" w:rsidR="00D07E02" w:rsidRDefault="00D07E02">
      <w:pPr>
        <w:rPr>
          <w:b/>
          <w:sz w:val="28"/>
          <w:szCs w:val="28"/>
        </w:rPr>
      </w:pPr>
    </w:p>
    <w:p w14:paraId="2B86F315" w14:textId="6B58E8A8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t>Содержание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77777777" w:rsidR="006255F2" w:rsidRPr="00B5189D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Общие сведения о запросе цен</w:t>
      </w:r>
    </w:p>
    <w:p w14:paraId="2147AB3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Наименование, способ и предмет запроса цен</w:t>
      </w:r>
    </w:p>
    <w:p w14:paraId="558149F5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Отказ от проведения запроса цен</w:t>
      </w:r>
    </w:p>
    <w:p w14:paraId="5BFF0D13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Затраты на участие в запросе цен</w:t>
      </w:r>
    </w:p>
    <w:p w14:paraId="62A58045" w14:textId="77777777" w:rsidR="006255F2" w:rsidRPr="009D5CA3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Требования к претендентам</w:t>
      </w:r>
    </w:p>
    <w:p w14:paraId="0236C644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Обязательные требования к претендентам</w:t>
      </w:r>
    </w:p>
    <w:p w14:paraId="0A60C119" w14:textId="77777777" w:rsidR="006255F2" w:rsidRPr="009D5CA3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Требования по содержанию, форме и составу Заявки, инструкция по ее заполнению</w:t>
      </w:r>
    </w:p>
    <w:p w14:paraId="3CDC9DD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Форма Заявки</w:t>
      </w:r>
    </w:p>
    <w:p w14:paraId="76A150E9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Подготовка Заявки</w:t>
      </w:r>
    </w:p>
    <w:p w14:paraId="25A9F48E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Порядок оформления Заявки</w:t>
      </w:r>
    </w:p>
    <w:p w14:paraId="0417B372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Оформление и подписание Заявки</w:t>
      </w:r>
    </w:p>
    <w:p w14:paraId="1C4BD74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Опечатывание и маркировка конвертов с Заявками</w:t>
      </w:r>
    </w:p>
    <w:p w14:paraId="248FC2B3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Возврат Заявок</w:t>
      </w:r>
    </w:p>
    <w:p w14:paraId="3A2D0E11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</w:p>
    <w:p w14:paraId="6D816F20" w14:textId="77777777" w:rsidR="006255F2" w:rsidRPr="009D5CA3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</w:p>
    <w:p w14:paraId="19910D5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Получение документации запроса цен</w:t>
      </w:r>
    </w:p>
    <w:p w14:paraId="6CBABAF8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Разъяснение положений Документации запроса цен</w:t>
      </w:r>
    </w:p>
    <w:p w14:paraId="52A3A48B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Официальный язык запроса цен</w:t>
      </w:r>
    </w:p>
    <w:p w14:paraId="6AEC4A6D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Валюта запроса цен</w:t>
      </w:r>
    </w:p>
    <w:p w14:paraId="05F020F3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Подача и прием конвертов с Заявками</w:t>
      </w:r>
    </w:p>
    <w:p w14:paraId="682CCCBD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Опоздавшие Заявки</w:t>
      </w:r>
    </w:p>
    <w:p w14:paraId="19B74CEC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Изменение Заявок и их отзыв</w:t>
      </w:r>
    </w:p>
    <w:p w14:paraId="280EC08B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Вскрытие, рассмотрение и оценка Заявок</w:t>
      </w:r>
    </w:p>
    <w:p w14:paraId="58FD60EC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>Рассмотрение и оценка Заявок</w:t>
      </w:r>
    </w:p>
    <w:p w14:paraId="0B7C2211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>Определение Победителя запроса цен</w:t>
      </w:r>
    </w:p>
    <w:p w14:paraId="3433A1F8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Порядок заключения договора </w:t>
      </w:r>
    </w:p>
    <w:p w14:paraId="3BD97EFC" w14:textId="77777777" w:rsidR="006255F2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</w:p>
    <w:p w14:paraId="21E965DC" w14:textId="77777777" w:rsidR="006255F2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</w:p>
    <w:p w14:paraId="11F57A5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 Предмет договора</w:t>
      </w:r>
    </w:p>
    <w:p w14:paraId="11645300" w14:textId="1532E088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 Основные характеристики </w:t>
      </w:r>
      <w:r w:rsidR="003D157C">
        <w:t>продукции</w:t>
      </w:r>
    </w:p>
    <w:p w14:paraId="50D0DB39" w14:textId="77777777" w:rsidR="006255F2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</w:p>
    <w:p w14:paraId="77770AB2" w14:textId="77777777" w:rsidR="006255F2" w:rsidRPr="00D81717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77777777" w:rsidR="006255F2" w:rsidRPr="002440E8" w:rsidRDefault="006255F2" w:rsidP="00DB23BD">
      <w:pPr>
        <w:pStyle w:val="10"/>
        <w:numPr>
          <w:ilvl w:val="0"/>
          <w:numId w:val="20"/>
        </w:numPr>
        <w:tabs>
          <w:tab w:val="clear" w:pos="540"/>
          <w:tab w:val="clear" w:pos="1134"/>
          <w:tab w:val="left" w:pos="0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</w:p>
    <w:p w14:paraId="7AF58BB7" w14:textId="77777777" w:rsidR="006255F2" w:rsidRPr="002440E8" w:rsidRDefault="006255F2" w:rsidP="00DB23BD">
      <w:pPr>
        <w:spacing w:before="60"/>
        <w:ind w:firstLine="567"/>
        <w:jc w:val="both"/>
      </w:pPr>
      <w:proofErr w:type="gramStart"/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 №2)</w:t>
      </w:r>
      <w:proofErr w:type="gramEnd"/>
    </w:p>
    <w:p w14:paraId="38FDE1F1" w14:textId="77777777" w:rsidR="006255F2" w:rsidRPr="002440E8" w:rsidRDefault="006255F2" w:rsidP="00DB23BD">
      <w:pPr>
        <w:pStyle w:val="10"/>
        <w:numPr>
          <w:ilvl w:val="0"/>
          <w:numId w:val="2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</w:p>
    <w:p w14:paraId="7ED1BB21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</w:p>
    <w:p w14:paraId="4F04E65C" w14:textId="672AE524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Запрос цен</w:t>
      </w:r>
      <w:r w:rsidRPr="00BC70FE">
        <w:t>, регламентируемой настоящей Документацией</w:t>
      </w:r>
      <w:r>
        <w:t xml:space="preserve">, является </w:t>
      </w:r>
      <w:r w:rsidRPr="00BC70FE">
        <w:t>Запрос</w:t>
      </w:r>
      <w:r>
        <w:t xml:space="preserve">ом цен </w:t>
      </w:r>
      <w:r w:rsidR="003D157C">
        <w:t>на право заключения</w:t>
      </w:r>
      <w:r w:rsidR="003D157C" w:rsidRPr="00A01BEB">
        <w:t xml:space="preserve"> </w:t>
      </w:r>
      <w:r w:rsidR="003D157C" w:rsidRPr="0044248F">
        <w:t xml:space="preserve">договора </w:t>
      </w:r>
      <w:r w:rsidR="003D157C">
        <w:t xml:space="preserve">на </w:t>
      </w:r>
      <w:r w:rsidR="00D07E02">
        <w:t>поставку офисн</w:t>
      </w:r>
      <w:r w:rsidR="009B5E72">
        <w:t>ых кресел</w:t>
      </w:r>
      <w:r w:rsidR="00746E40" w:rsidRPr="00D25D6D">
        <w:t xml:space="preserve">. </w:t>
      </w:r>
      <w:r w:rsidRPr="00D25D6D">
        <w:t>Форма</w:t>
      </w:r>
      <w:r>
        <w:t xml:space="preserve"> проведения запроса цен</w:t>
      </w:r>
      <w:r w:rsidRPr="002440E8">
        <w:t xml:space="preserve"> устанавливается в </w:t>
      </w:r>
      <w:r w:rsidRPr="009D0BB6">
        <w:t xml:space="preserve">разделе </w:t>
      </w:r>
      <w:r>
        <w:t>6 «ИНФОРМАЦИОННАЯ КАРТА»</w:t>
      </w:r>
      <w:r w:rsidRPr="002440E8">
        <w:t xml:space="preserve"> Документации </w:t>
      </w:r>
      <w:r>
        <w:t xml:space="preserve">запроса цен </w:t>
      </w:r>
      <w:r w:rsidRPr="002440E8">
        <w:t xml:space="preserve">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</w:p>
    <w:p w14:paraId="2C7413CE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</w:p>
    <w:p w14:paraId="39E4EB2A" w14:textId="77777777" w:rsidR="006255F2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7777777" w:rsidR="006255F2" w:rsidRPr="002440E8" w:rsidRDefault="006255F2" w:rsidP="00DB23BD">
      <w:pPr>
        <w:pStyle w:val="10"/>
        <w:numPr>
          <w:ilvl w:val="0"/>
          <w:numId w:val="2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</w:p>
    <w:p w14:paraId="1151A0B1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</w:p>
    <w:p w14:paraId="038E6120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не быть признанным  несостоятельным (банкротом);</w:t>
      </w:r>
    </w:p>
    <w:p w14:paraId="04000BD2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77777777" w:rsidR="006255F2" w:rsidRPr="00502DF8" w:rsidRDefault="006255F2" w:rsidP="00DB23BD">
      <w:pPr>
        <w:pStyle w:val="10"/>
        <w:numPr>
          <w:ilvl w:val="0"/>
          <w:numId w:val="2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 </w:t>
      </w:r>
    </w:p>
    <w:p w14:paraId="2495CE13" w14:textId="77777777" w:rsidR="006255F2" w:rsidRPr="00502DF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</w:p>
    <w:p w14:paraId="220F6C45" w14:textId="77777777" w:rsidR="006255F2" w:rsidRPr="00502DF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77777777" w:rsidR="006255F2" w:rsidRPr="00502DF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</w:p>
    <w:p w14:paraId="1738019B" w14:textId="77777777" w:rsidR="006255F2" w:rsidRPr="00502DF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77777777" w:rsidR="006255F2" w:rsidRPr="002440E8" w:rsidRDefault="006255F2" w:rsidP="00735E75">
      <w:pPr>
        <w:pStyle w:val="ac"/>
        <w:numPr>
          <w:ilvl w:val="2"/>
          <w:numId w:val="20"/>
        </w:numPr>
        <w:spacing w:before="40"/>
        <w:ind w:left="0" w:firstLine="567"/>
        <w:jc w:val="both"/>
      </w:pPr>
      <w:r>
        <w:t>Письмо о подаче Заявки</w:t>
      </w:r>
      <w:r w:rsidRPr="002440E8">
        <w:t xml:space="preserve"> на участие в </w:t>
      </w:r>
      <w:r>
        <w:t>запросе цен</w:t>
      </w:r>
      <w:r w:rsidR="002230C5">
        <w:t xml:space="preserve"> (форма 1)</w:t>
      </w:r>
      <w:r>
        <w:t>,</w:t>
      </w:r>
      <w:r w:rsidRPr="002440E8">
        <w:t xml:space="preserve"> подписанн</w:t>
      </w:r>
      <w:r>
        <w:t>ое</w:t>
      </w:r>
      <w:r w:rsidRPr="002440E8">
        <w:t xml:space="preserve"> руководителем </w:t>
      </w:r>
      <w:r>
        <w:t xml:space="preserve">претендента </w:t>
      </w:r>
      <w:r w:rsidRPr="002440E8">
        <w:t>или упо</w:t>
      </w:r>
      <w:r>
        <w:t>лномоченным им лицом, содержащее сведения о претенденте, подавшем Заявку</w:t>
      </w:r>
      <w:r w:rsidRPr="002440E8">
        <w:t xml:space="preserve">, в том числе: </w:t>
      </w:r>
    </w:p>
    <w:p w14:paraId="0581C476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наименование, место нахождения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431802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77777777" w:rsidR="00431802" w:rsidRDefault="0043180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техническое предложение (форма 2), подписанное руководителем претендента или уполномоченным им лицом;</w:t>
      </w:r>
    </w:p>
    <w:p w14:paraId="098C1C41" w14:textId="77777777" w:rsidR="00431802" w:rsidRDefault="0043180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коммерческое предложение (форма 3), подписанное руководителем претендента или уполномоченным им лицом;</w:t>
      </w:r>
    </w:p>
    <w:p w14:paraId="5F24997E" w14:textId="77777777" w:rsidR="00431802" w:rsidRDefault="0043180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анкета (форма 4), подписанная руководителем претендента или уполномоченным им лицом.</w:t>
      </w:r>
    </w:p>
    <w:p w14:paraId="1A21533D" w14:textId="77777777" w:rsidR="006255F2" w:rsidRDefault="006255F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документы, предоставляемые в подтверждение соответствия претендента установленным требованиям:</w:t>
      </w:r>
    </w:p>
    <w:p w14:paraId="0B83042F" w14:textId="77777777" w:rsidR="00A07D5E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претендента;</w:t>
      </w:r>
    </w:p>
    <w:p w14:paraId="3C443B51" w14:textId="77777777" w:rsidR="00A07D5E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0A46DC4" w14:textId="77777777" w:rsidR="00431802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5F13BBC9" w14:textId="303EBA60" w:rsidR="00484C63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</w:t>
      </w:r>
      <w:proofErr w:type="gramStart"/>
      <w:r>
        <w:t>,</w:t>
      </w:r>
      <w:proofErr w:type="gramEnd"/>
      <w:r>
        <w:t xml:space="preserve"> если от имени претендента действует иное лицо</w:t>
      </w:r>
      <w:r w:rsidR="002230C5">
        <w:t>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</w:t>
      </w:r>
      <w:r w:rsidR="006E78F7">
        <w:t>анную руководителем претендента;</w:t>
      </w:r>
    </w:p>
    <w:p w14:paraId="13180815" w14:textId="77777777" w:rsidR="006255F2" w:rsidRDefault="006255F2" w:rsidP="00DB23BD">
      <w:pPr>
        <w:pStyle w:val="ac"/>
        <w:spacing w:before="20"/>
        <w:ind w:left="0" w:firstLine="567"/>
        <w:jc w:val="both"/>
      </w:pPr>
    </w:p>
    <w:p w14:paraId="1BFABCFC" w14:textId="77777777" w:rsidR="006255F2" w:rsidRDefault="006255F2" w:rsidP="00735E75">
      <w:pPr>
        <w:pStyle w:val="ac"/>
        <w:numPr>
          <w:ilvl w:val="2"/>
          <w:numId w:val="31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7777777" w:rsidR="006255F2" w:rsidRPr="002440E8" w:rsidRDefault="006255F2" w:rsidP="00735E75">
      <w:pPr>
        <w:pStyle w:val="ac"/>
        <w:numPr>
          <w:ilvl w:val="2"/>
          <w:numId w:val="31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735E75">
      <w:pPr>
        <w:pStyle w:val="ac"/>
        <w:numPr>
          <w:ilvl w:val="2"/>
          <w:numId w:val="31"/>
        </w:numPr>
        <w:spacing w:before="40"/>
        <w:ind w:left="0" w:firstLine="567"/>
        <w:jc w:val="both"/>
      </w:pPr>
      <w:r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77777777" w:rsidR="006255F2" w:rsidRPr="002440E8" w:rsidRDefault="006255F2" w:rsidP="00735E75">
      <w:pPr>
        <w:pStyle w:val="ac"/>
        <w:numPr>
          <w:ilvl w:val="2"/>
          <w:numId w:val="31"/>
        </w:numPr>
        <w:spacing w:before="60"/>
        <w:ind w:left="0" w:firstLine="567"/>
        <w:jc w:val="both"/>
      </w:pPr>
      <w:r>
        <w:lastRenderedPageBreak/>
        <w:t>Претендентам недопустимо указывать в Заявках</w:t>
      </w:r>
      <w:r w:rsidRPr="002440E8">
        <w:t xml:space="preserve"> неверные или неточные сведения. </w:t>
      </w:r>
      <w:proofErr w:type="gramStart"/>
      <w:r w:rsidRPr="002440E8">
        <w:t xml:space="preserve">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 xml:space="preserve">же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  <w:proofErr w:type="gramEnd"/>
    </w:p>
    <w:p w14:paraId="28154D30" w14:textId="77777777" w:rsidR="006255F2" w:rsidRPr="002440E8" w:rsidRDefault="006255F2" w:rsidP="00735E75">
      <w:pPr>
        <w:pStyle w:val="4"/>
        <w:numPr>
          <w:ilvl w:val="1"/>
          <w:numId w:val="31"/>
        </w:numPr>
        <w:spacing w:before="120" w:after="0"/>
        <w:ind w:left="0" w:firstLine="567"/>
        <w:jc w:val="both"/>
      </w:pPr>
      <w:r>
        <w:t>Порядок оформления Заявки</w:t>
      </w:r>
    </w:p>
    <w:p w14:paraId="543F02EE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 xml:space="preserve">Описание </w:t>
      </w:r>
      <w:r w:rsidRPr="00811A01">
        <w:t xml:space="preserve"> </w:t>
      </w:r>
      <w:r>
        <w:t xml:space="preserve">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77777777" w:rsidR="006255F2" w:rsidRPr="00926C15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4.2.3</w:t>
      </w:r>
      <w:r w:rsidRPr="00926C15">
        <w:t>.</w:t>
      </w:r>
    </w:p>
    <w:p w14:paraId="56361DB3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</w:p>
    <w:p w14:paraId="751E339E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2C46BEA7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Конверт должен быть запечатан способом, исключающим возможность вскрытия конверта без разрушения его целостности. </w:t>
      </w:r>
    </w:p>
    <w:p w14:paraId="310CDA12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lastRenderedPageBreak/>
        <w:t xml:space="preserve">Возврат </w:t>
      </w:r>
      <w:r>
        <w:t>Заявок</w:t>
      </w:r>
    </w:p>
    <w:p w14:paraId="6278D918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руков</w:t>
      </w:r>
      <w:r>
        <w:t>одителя Отдела закупок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735E75">
      <w:pPr>
        <w:pStyle w:val="ac"/>
        <w:numPr>
          <w:ilvl w:val="0"/>
          <w:numId w:val="1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735E75">
      <w:pPr>
        <w:pStyle w:val="ac"/>
        <w:numPr>
          <w:ilvl w:val="0"/>
          <w:numId w:val="1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735E75">
      <w:pPr>
        <w:pStyle w:val="ac"/>
        <w:numPr>
          <w:ilvl w:val="0"/>
          <w:numId w:val="1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0E437424" w:rsidR="006255F2" w:rsidRDefault="006255F2" w:rsidP="004B3EA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</w:t>
      </w:r>
      <w:r w:rsidR="00AF0165">
        <w:t>Услуги</w:t>
      </w:r>
      <w:r w:rsidRPr="002440E8">
        <w:t>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735E75">
      <w:pPr>
        <w:pStyle w:val="10"/>
        <w:numPr>
          <w:ilvl w:val="0"/>
          <w:numId w:val="3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3A3C9BA8" w:rsidR="006255F2" w:rsidRPr="002440E8" w:rsidRDefault="004B3EA5" w:rsidP="008905C4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D8A44B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 Документации </w:t>
      </w:r>
      <w:r w:rsidR="006255F2">
        <w:t>запроса цен</w:t>
      </w:r>
    </w:p>
    <w:p w14:paraId="6A306878" w14:textId="6ED57CCC" w:rsidR="006255F2" w:rsidRPr="002440E8" w:rsidRDefault="004B3EA5" w:rsidP="008905C4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 в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</w:p>
    <w:p w14:paraId="3F144D59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proofErr w:type="gramStart"/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  <w:proofErr w:type="gramEnd"/>
    </w:p>
    <w:p w14:paraId="08E828CD" w14:textId="77777777" w:rsidR="006255F2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</w:p>
    <w:p w14:paraId="4D71EF4D" w14:textId="77777777" w:rsidR="00DB23BD" w:rsidRPr="000B7C96" w:rsidRDefault="00DB23BD" w:rsidP="008905C4">
      <w:pPr>
        <w:pStyle w:val="ac"/>
        <w:numPr>
          <w:ilvl w:val="2"/>
          <w:numId w:val="3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</w:p>
    <w:p w14:paraId="08CA6AC7" w14:textId="77777777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 xml:space="preserve">календарных дней до окончания </w:t>
      </w:r>
      <w:proofErr w:type="gramStart"/>
      <w:r w:rsidRPr="00D81754">
        <w:t>срока пред</w:t>
      </w:r>
      <w:r>
        <w:t>оставления Заявок запроса цен</w:t>
      </w:r>
      <w:proofErr w:type="gramEnd"/>
      <w:r>
        <w:t>.</w:t>
      </w:r>
    </w:p>
    <w:p w14:paraId="38670CC5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</w:p>
    <w:p w14:paraId="6461C166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</w:p>
    <w:p w14:paraId="1E8590C9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lastRenderedPageBreak/>
        <w:t>Вскрытие</w:t>
      </w:r>
      <w:r>
        <w:t xml:space="preserve"> и </w:t>
      </w:r>
      <w:r w:rsidRPr="002440E8">
        <w:t xml:space="preserve"> рассмотрение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8905C4">
      <w:pPr>
        <w:pStyle w:val="ac"/>
        <w:numPr>
          <w:ilvl w:val="0"/>
          <w:numId w:val="1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8905C4">
      <w:pPr>
        <w:pStyle w:val="ac"/>
        <w:numPr>
          <w:ilvl w:val="0"/>
          <w:numId w:val="1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77777777" w:rsidR="006255F2" w:rsidRDefault="006255F2" w:rsidP="008905C4">
      <w:pPr>
        <w:pStyle w:val="ac"/>
        <w:numPr>
          <w:ilvl w:val="0"/>
          <w:numId w:val="18"/>
        </w:numPr>
        <w:spacing w:before="60"/>
        <w:ind w:left="0" w:firstLine="0"/>
        <w:jc w:val="both"/>
      </w:pPr>
      <w:r w:rsidRPr="002440E8">
        <w:t>непредставления обязательных документов либо наличия в таких документах недостоверных сведений о</w:t>
      </w:r>
      <w:r>
        <w:t xml:space="preserve"> претенденте</w:t>
      </w:r>
      <w:r w:rsidRPr="002440E8">
        <w:t xml:space="preserve">, если требования к предоставлению соответствующих документов были установлены в Документации </w:t>
      </w:r>
      <w:r>
        <w:t>запроса цен</w:t>
      </w:r>
      <w:r w:rsidRPr="002440E8">
        <w:t>;</w:t>
      </w:r>
    </w:p>
    <w:p w14:paraId="2EB50130" w14:textId="77777777" w:rsidR="006255F2" w:rsidRPr="002440E8" w:rsidRDefault="006255F2" w:rsidP="008905C4">
      <w:pPr>
        <w:pStyle w:val="ac"/>
        <w:numPr>
          <w:ilvl w:val="0"/>
          <w:numId w:val="1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70FB6221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>
        <w:t>О</w:t>
      </w:r>
      <w:r w:rsidRPr="002440E8">
        <w:t xml:space="preserve">ценка </w:t>
      </w:r>
      <w:r>
        <w:t>Заявок</w:t>
      </w:r>
    </w:p>
    <w:p w14:paraId="76F08811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77777777" w:rsidR="00484C63" w:rsidRDefault="00DB23BD" w:rsidP="008905C4">
      <w:pPr>
        <w:pStyle w:val="ac"/>
        <w:spacing w:before="60"/>
        <w:ind w:left="0"/>
        <w:jc w:val="both"/>
      </w:pPr>
      <w:r>
        <w:t>5.11.4</w:t>
      </w:r>
      <w:r w:rsidR="00484C63">
        <w:t>.1. цена договора</w:t>
      </w:r>
      <w:r>
        <w:t>.</w:t>
      </w:r>
    </w:p>
    <w:p w14:paraId="50A3AAB7" w14:textId="77777777" w:rsidR="006255F2" w:rsidRPr="00655A5C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>содержит наиболее низкую цену товаров, работ, услуг.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14:paraId="7076E88F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8905C4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8905C4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8905C4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8905C4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8905C4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77777777" w:rsidR="006255F2" w:rsidRPr="002440E8" w:rsidRDefault="006255F2" w:rsidP="008905C4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принятое комиссией по закупкам решение.</w:t>
      </w:r>
    </w:p>
    <w:p w14:paraId="5E0547F5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lastRenderedPageBreak/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77777777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proofErr w:type="gramStart"/>
      <w:r>
        <w:t>Если У</w:t>
      </w:r>
      <w:r w:rsidRPr="0024532C">
        <w:t>частник</w:t>
      </w:r>
      <w:r>
        <w:t xml:space="preserve"> запроса цен</w:t>
      </w:r>
      <w:r w:rsidRPr="0024532C">
        <w:t xml:space="preserve">, чья </w:t>
      </w:r>
      <w:r>
        <w:t>З</w:t>
      </w:r>
      <w:r w:rsidRPr="0024532C">
        <w:t xml:space="preserve">аявка признана лучшей, отказывается от подписания договора, то он признается уклонившимся от заключения </w:t>
      </w:r>
      <w:r>
        <w:t>Д</w:t>
      </w:r>
      <w:r w:rsidRPr="0024532C">
        <w:t>оговора и Организатор</w:t>
      </w:r>
      <w:r>
        <w:t xml:space="preserve"> закупки</w:t>
      </w:r>
      <w:r w:rsidRPr="0024532C">
        <w:t xml:space="preserve"> впр</w:t>
      </w:r>
      <w:r>
        <w:t>аве заключить Договор с другим У</w:t>
      </w:r>
      <w:r w:rsidRPr="0024532C">
        <w:t>частником</w:t>
      </w:r>
      <w:r>
        <w:t xml:space="preserve"> запроса цен</w:t>
      </w:r>
      <w:r w:rsidRPr="0024532C">
        <w:t xml:space="preserve">, </w:t>
      </w:r>
      <w:r>
        <w:t>Заявке которого присвоен второй номер.</w:t>
      </w:r>
      <w:proofErr w:type="gramEnd"/>
    </w:p>
    <w:p w14:paraId="2AD04B59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532C">
        <w:t>В случае</w:t>
      </w:r>
      <w:proofErr w:type="gramStart"/>
      <w:r>
        <w:t>,</w:t>
      </w:r>
      <w:proofErr w:type="gramEnd"/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>вправе провести новый запрос цен</w:t>
      </w:r>
    </w:p>
    <w:p w14:paraId="13E7522D" w14:textId="77777777" w:rsidR="006255F2" w:rsidRPr="002440E8" w:rsidRDefault="006255F2" w:rsidP="008905C4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7086BB3E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8905C4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735E75">
      <w:pPr>
        <w:pStyle w:val="10"/>
        <w:numPr>
          <w:ilvl w:val="0"/>
          <w:numId w:val="3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288C3DCB" w14:textId="453F092D" w:rsidR="006255F2" w:rsidRDefault="00DB23BD" w:rsidP="00735E75">
      <w:pPr>
        <w:spacing w:before="60"/>
        <w:ind w:left="882"/>
        <w:jc w:val="both"/>
      </w:pPr>
      <w:r>
        <w:t>6.1.</w:t>
      </w:r>
      <w:r w:rsidR="006255F2">
        <w:t xml:space="preserve"> И</w:t>
      </w:r>
      <w:r w:rsidR="006255F2" w:rsidRPr="00EF1FEA">
        <w:t>н</w:t>
      </w:r>
      <w:r w:rsidR="006255F2">
        <w:t xml:space="preserve">формация и данные для запроса цен на право заключения </w:t>
      </w:r>
      <w:r w:rsidR="003D157C" w:rsidRPr="003D157C">
        <w:t xml:space="preserve">на </w:t>
      </w:r>
      <w:r w:rsidR="00D07E02">
        <w:t>поставку офисной мебели</w:t>
      </w:r>
      <w:r w:rsidR="00746E40">
        <w:t>.</w:t>
      </w:r>
    </w:p>
    <w:p w14:paraId="272B66DF" w14:textId="77777777" w:rsidR="006255F2" w:rsidRDefault="006255F2" w:rsidP="00532938">
      <w:pPr>
        <w:pStyle w:val="ac"/>
        <w:spacing w:before="60"/>
        <w:ind w:left="999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119"/>
        <w:gridCol w:w="5386"/>
      </w:tblGrid>
      <w:tr w:rsidR="006255F2" w14:paraId="17514A28" w14:textId="77777777" w:rsidTr="008905C4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 xml:space="preserve">№ </w:t>
            </w:r>
            <w:proofErr w:type="gramStart"/>
            <w:r w:rsidRPr="008657E6">
              <w:rPr>
                <w:b/>
              </w:rPr>
              <w:t>п</w:t>
            </w:r>
            <w:proofErr w:type="gramEnd"/>
            <w:r w:rsidRPr="008657E6">
              <w:rPr>
                <w:b/>
              </w:rPr>
              <w:t>/п</w:t>
            </w:r>
          </w:p>
        </w:tc>
        <w:tc>
          <w:tcPr>
            <w:tcW w:w="3119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386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8905C4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3119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386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77777777" w:rsidR="006255F2" w:rsidRPr="008657E6" w:rsidRDefault="006255F2" w:rsidP="008657E6">
            <w:pPr>
              <w:jc w:val="both"/>
            </w:pPr>
            <w:r w:rsidRPr="008657E6">
              <w:t>Место нахождения: 191023, г. Санкт-Петербург, площадь Островского, д. 11</w:t>
            </w:r>
          </w:p>
          <w:p w14:paraId="44D338BA" w14:textId="65A5930A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E66155" w:rsidRPr="00E66155">
              <w:t>191023, г. Санкт-Петербург, площадь Островского, д. 11</w:t>
            </w:r>
            <w:r w:rsidRPr="008657E6">
              <w:t xml:space="preserve">; </w:t>
            </w:r>
          </w:p>
          <w:p w14:paraId="76341959" w14:textId="77777777" w:rsidR="006255F2" w:rsidRPr="008657E6" w:rsidRDefault="006255F2" w:rsidP="008657E6">
            <w:pPr>
              <w:jc w:val="both"/>
            </w:pPr>
            <w:r w:rsidRPr="008657E6">
              <w:t xml:space="preserve">Контактные лица:  </w:t>
            </w:r>
            <w:proofErr w:type="spellStart"/>
            <w:r w:rsidR="00173472">
              <w:t>Роженко</w:t>
            </w:r>
            <w:proofErr w:type="spellEnd"/>
            <w:r w:rsidR="00173472">
              <w:t xml:space="preserve"> Олеся Олеговна</w:t>
            </w:r>
          </w:p>
          <w:p w14:paraId="47BD6D1C" w14:textId="6C53BAA3" w:rsidR="006255F2" w:rsidRPr="00FF744F" w:rsidRDefault="006255F2" w:rsidP="008657E6">
            <w:pPr>
              <w:jc w:val="both"/>
            </w:pPr>
            <w:r w:rsidRPr="008657E6">
              <w:t>Телефон: +7 (</w:t>
            </w:r>
            <w:r w:rsidR="00E66155">
              <w:t>812</w:t>
            </w:r>
            <w:r w:rsidRPr="008657E6">
              <w:t>)</w:t>
            </w:r>
            <w:r w:rsidR="00173472">
              <w:t xml:space="preserve"> </w:t>
            </w:r>
            <w:r w:rsidR="00E66155">
              <w:t>414-97-50, доб. 121</w:t>
            </w:r>
          </w:p>
          <w:p w14:paraId="490F95BA" w14:textId="77777777" w:rsidR="006255F2" w:rsidRPr="00FF744F" w:rsidRDefault="006255F2" w:rsidP="008657E6">
            <w:pPr>
              <w:jc w:val="both"/>
            </w:pPr>
            <w:r w:rsidRPr="00FF744F">
              <w:t xml:space="preserve">Адрес электронной почты: </w:t>
            </w:r>
            <w:hyperlink r:id="rId10" w:history="1">
              <w:r w:rsidRPr="008657E6">
                <w:rPr>
                  <w:rStyle w:val="ae"/>
                  <w:lang w:val="en-US"/>
                </w:rPr>
                <w:t>Zakupkifund</w:t>
              </w:r>
              <w:r w:rsidRPr="00FF744F">
                <w:rPr>
                  <w:rStyle w:val="ae"/>
                </w:rPr>
                <w:t>@</w:t>
              </w:r>
              <w:r w:rsidRPr="008657E6">
                <w:rPr>
                  <w:rStyle w:val="ae"/>
                  <w:lang w:val="en-US"/>
                </w:rPr>
                <w:t>gmail</w:t>
              </w:r>
              <w:r w:rsidRPr="00FF744F">
                <w:rPr>
                  <w:rStyle w:val="ae"/>
                </w:rPr>
                <w:t>.</w:t>
              </w:r>
              <w:r w:rsidRPr="008657E6">
                <w:rPr>
                  <w:rStyle w:val="ae"/>
                  <w:lang w:val="en-US"/>
                </w:rPr>
                <w:t>com</w:t>
              </w:r>
            </w:hyperlink>
          </w:p>
        </w:tc>
      </w:tr>
      <w:tr w:rsidR="006255F2" w14:paraId="25D905C3" w14:textId="77777777" w:rsidTr="008905C4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3119" w:type="dxa"/>
          </w:tcPr>
          <w:p w14:paraId="010EE360" w14:textId="77777777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закупки, форма проведения</w:t>
            </w:r>
          </w:p>
        </w:tc>
        <w:tc>
          <w:tcPr>
            <w:tcW w:w="5386" w:type="dxa"/>
          </w:tcPr>
          <w:p w14:paraId="33357BBE" w14:textId="77777777" w:rsidR="006255F2" w:rsidRPr="008657E6" w:rsidRDefault="006255F2" w:rsidP="008657E6">
            <w:pPr>
              <w:jc w:val="both"/>
            </w:pPr>
            <w:r w:rsidRPr="008657E6">
              <w:t>Открытый запрос цен в письменной форме</w:t>
            </w:r>
          </w:p>
        </w:tc>
      </w:tr>
      <w:tr w:rsidR="006255F2" w14:paraId="540C44F1" w14:textId="77777777" w:rsidTr="008905C4">
        <w:tc>
          <w:tcPr>
            <w:tcW w:w="567" w:type="dxa"/>
          </w:tcPr>
          <w:p w14:paraId="11BED1BD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3119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386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77777777" w:rsidR="006255F2" w:rsidRPr="00FF744F" w:rsidRDefault="006255F2" w:rsidP="008657E6">
            <w:pPr>
              <w:jc w:val="both"/>
            </w:pPr>
            <w:r w:rsidRPr="00FF744F">
              <w:t xml:space="preserve">Заявки должно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8905C4">
        <w:tc>
          <w:tcPr>
            <w:tcW w:w="567" w:type="dxa"/>
          </w:tcPr>
          <w:p w14:paraId="75BDB80D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3119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>Место, порядок и сроки подачи  Заявок</w:t>
            </w:r>
          </w:p>
        </w:tc>
        <w:tc>
          <w:tcPr>
            <w:tcW w:w="5386" w:type="dxa"/>
          </w:tcPr>
          <w:p w14:paraId="6F60D9FC" w14:textId="5D421234" w:rsidR="006255F2" w:rsidRPr="008657E6" w:rsidRDefault="006255F2" w:rsidP="008657E6">
            <w:pPr>
              <w:jc w:val="both"/>
              <w:rPr>
                <w:b/>
              </w:rPr>
            </w:pPr>
            <w:r w:rsidRPr="00FF744F">
              <w:t xml:space="preserve">Почтовый адрес (Адрес подачи Заявок): </w:t>
            </w:r>
            <w:r w:rsidR="00E66155" w:rsidRPr="00E66155">
              <w:rPr>
                <w:b/>
              </w:rPr>
              <w:t>191023, г. Санкт-Петербург, площадь Островского, д. 11</w:t>
            </w:r>
            <w:r w:rsidRPr="008657E6">
              <w:rPr>
                <w:b/>
              </w:rPr>
              <w:t xml:space="preserve">, </w:t>
            </w:r>
          </w:p>
          <w:p w14:paraId="719786B0" w14:textId="72D1C07C" w:rsidR="006255F2" w:rsidRPr="00FF744F" w:rsidRDefault="006255F2" w:rsidP="009B5E72">
            <w:pPr>
              <w:jc w:val="both"/>
            </w:pPr>
            <w:r w:rsidRPr="00FF744F">
              <w:t>Заявки принимают</w:t>
            </w:r>
            <w:r w:rsidR="005024B0">
              <w:t>ся ежедневно по рабочим дням с 1</w:t>
            </w:r>
            <w:r w:rsidR="009B5E72">
              <w:t>2</w:t>
            </w:r>
            <w:r w:rsidRPr="00FF744F">
              <w:t xml:space="preserve"> часов 00 минут «</w:t>
            </w:r>
            <w:r w:rsidR="009B5E72">
              <w:t>10</w:t>
            </w:r>
            <w:r w:rsidRPr="00FF744F">
              <w:t xml:space="preserve">» </w:t>
            </w:r>
            <w:r w:rsidR="00D07E02">
              <w:t>апреля</w:t>
            </w:r>
            <w:r w:rsidRPr="00FF744F">
              <w:t xml:space="preserve"> 201</w:t>
            </w:r>
            <w:r>
              <w:t>4</w:t>
            </w:r>
            <w:r w:rsidRPr="00FF744F">
              <w:t xml:space="preserve"> года до</w:t>
            </w:r>
            <w:r w:rsidR="00D07E02">
              <w:t xml:space="preserve"> </w:t>
            </w:r>
            <w:r w:rsidRPr="00FF744F">
              <w:t>1</w:t>
            </w:r>
            <w:r w:rsidR="009B5E72">
              <w:t>2</w:t>
            </w:r>
            <w:r w:rsidRPr="00FF744F">
              <w:t xml:space="preserve"> часов 00 минут «</w:t>
            </w:r>
            <w:r w:rsidR="00F305DB">
              <w:t>1</w:t>
            </w:r>
            <w:r w:rsidR="009B5E72">
              <w:t>7</w:t>
            </w:r>
            <w:r w:rsidRPr="00FF744F">
              <w:t xml:space="preserve">» </w:t>
            </w:r>
            <w:r w:rsidR="00D07E02">
              <w:t>апреля</w:t>
            </w:r>
            <w:r w:rsidRPr="00FF744F">
              <w:t xml:space="preserve"> 201</w:t>
            </w:r>
            <w:r>
              <w:t>4</w:t>
            </w:r>
            <w:r w:rsidRPr="00FF744F">
              <w:t xml:space="preserve"> года.</w:t>
            </w:r>
          </w:p>
        </w:tc>
      </w:tr>
      <w:tr w:rsidR="003E38F8" w14:paraId="0AB40E4D" w14:textId="77777777" w:rsidTr="008905C4">
        <w:tc>
          <w:tcPr>
            <w:tcW w:w="567" w:type="dxa"/>
          </w:tcPr>
          <w:p w14:paraId="428ADFA7" w14:textId="0EDE73D2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3119" w:type="dxa"/>
          </w:tcPr>
          <w:p w14:paraId="64B2F257" w14:textId="536C0337" w:rsidR="003E38F8" w:rsidRPr="00FF744F" w:rsidRDefault="003E38F8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386" w:type="dxa"/>
          </w:tcPr>
          <w:p w14:paraId="4007EA4B" w14:textId="08E1DE95" w:rsidR="003E38F8" w:rsidRPr="00FF744F" w:rsidRDefault="00F305DB" w:rsidP="009B5E72">
            <w:pPr>
              <w:jc w:val="both"/>
            </w:pPr>
            <w:r>
              <w:t>«1</w:t>
            </w:r>
            <w:r w:rsidR="009B5E72">
              <w:t>7</w:t>
            </w:r>
            <w:r w:rsidR="003E38F8">
              <w:t xml:space="preserve">» </w:t>
            </w:r>
            <w:r w:rsidR="00D07E02">
              <w:t>апреля</w:t>
            </w:r>
            <w:r w:rsidR="00F43229">
              <w:t xml:space="preserve"> 2014 года в 1</w:t>
            </w:r>
            <w:r w:rsidR="009B5E72">
              <w:t>3</w:t>
            </w:r>
            <w:r w:rsidR="003E38F8">
              <w:t xml:space="preserve"> часов 00 минут по адресу</w:t>
            </w:r>
            <w:r w:rsidR="003E38F8" w:rsidRPr="00C5308F">
              <w:t xml:space="preserve">: </w:t>
            </w:r>
            <w:r w:rsidR="003E38F8" w:rsidRPr="008657E6">
              <w:t>191023, г. Санкт-Петербург, площадь Островского, д. 11</w:t>
            </w:r>
          </w:p>
        </w:tc>
      </w:tr>
      <w:tr w:rsidR="003E38F8" w14:paraId="55AA613E" w14:textId="77777777" w:rsidTr="008905C4">
        <w:tc>
          <w:tcPr>
            <w:tcW w:w="567" w:type="dxa"/>
          </w:tcPr>
          <w:p w14:paraId="589D4BCA" w14:textId="070DECA0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3119" w:type="dxa"/>
          </w:tcPr>
          <w:p w14:paraId="25716A23" w14:textId="77777777" w:rsidR="003E38F8" w:rsidRPr="00FF744F" w:rsidRDefault="003E38F8" w:rsidP="008657E6">
            <w:pPr>
              <w:jc w:val="both"/>
            </w:pPr>
            <w:r w:rsidRPr="00FF744F">
              <w:t>Дата окончания рассмотрения и оценки Заявок:</w:t>
            </w:r>
          </w:p>
        </w:tc>
        <w:tc>
          <w:tcPr>
            <w:tcW w:w="5386" w:type="dxa"/>
          </w:tcPr>
          <w:p w14:paraId="0B018DD2" w14:textId="078F14B0" w:rsidR="003E38F8" w:rsidRPr="008657E6" w:rsidRDefault="003E38F8" w:rsidP="009B5E72">
            <w:pPr>
              <w:jc w:val="both"/>
            </w:pPr>
            <w:r w:rsidRPr="00FF744F">
              <w:t xml:space="preserve">Заявки рассматриваются до </w:t>
            </w:r>
            <w:r>
              <w:t>1</w:t>
            </w:r>
            <w:r w:rsidR="00B91CC6">
              <w:t>8</w:t>
            </w:r>
            <w:r>
              <w:t xml:space="preserve">:00 </w:t>
            </w:r>
            <w:r w:rsidRPr="00FF744F">
              <w:t>«</w:t>
            </w:r>
            <w:r w:rsidR="00B91CC6">
              <w:t>1</w:t>
            </w:r>
            <w:r w:rsidR="009B5E72">
              <w:t>7</w:t>
            </w:r>
            <w:r w:rsidRPr="00FF744F">
              <w:t xml:space="preserve">» </w:t>
            </w:r>
            <w:r w:rsidR="00D07E02">
              <w:t>апреля</w:t>
            </w:r>
            <w:r w:rsidRPr="00FF744F">
              <w:t xml:space="preserve"> 201</w:t>
            </w:r>
            <w:r>
              <w:t>4</w:t>
            </w:r>
            <w:r w:rsidRPr="00FF744F">
              <w:t xml:space="preserve"> года по адресу Организатору </w:t>
            </w:r>
            <w:r>
              <w:t>з</w:t>
            </w:r>
            <w:r w:rsidRPr="00FF744F">
              <w:t xml:space="preserve">акупки: </w:t>
            </w:r>
            <w:r w:rsidRPr="00E66155">
              <w:rPr>
                <w:b/>
              </w:rPr>
              <w:t>191023, г. Санкт-Петербург, площадь Островского, д. 11</w:t>
            </w:r>
            <w:r w:rsidRPr="008657E6">
              <w:rPr>
                <w:b/>
              </w:rPr>
              <w:t>.</w:t>
            </w:r>
          </w:p>
        </w:tc>
      </w:tr>
      <w:tr w:rsidR="003E38F8" w14:paraId="448CE5DB" w14:textId="77777777" w:rsidTr="008905C4">
        <w:tc>
          <w:tcPr>
            <w:tcW w:w="567" w:type="dxa"/>
          </w:tcPr>
          <w:p w14:paraId="04616AF5" w14:textId="3C3B657B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3119" w:type="dxa"/>
          </w:tcPr>
          <w:p w14:paraId="2850EDE8" w14:textId="77777777" w:rsidR="003E38F8" w:rsidRPr="00FF744F" w:rsidRDefault="003E38F8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386" w:type="dxa"/>
          </w:tcPr>
          <w:p w14:paraId="43C399E6" w14:textId="77777777" w:rsidR="003E38F8" w:rsidRDefault="003E38F8" w:rsidP="008657E6">
            <w:pPr>
              <w:jc w:val="both"/>
            </w:pPr>
            <w:r>
              <w:t xml:space="preserve">Информация о запросе цен размещена на сайте Фонда. </w:t>
            </w:r>
          </w:p>
          <w:p w14:paraId="41F3E45F" w14:textId="755784E9" w:rsidR="003E38F8" w:rsidRPr="00FF744F" w:rsidRDefault="003E38F8" w:rsidP="008657E6">
            <w:pPr>
              <w:jc w:val="both"/>
            </w:pPr>
            <w:r>
              <w:t xml:space="preserve">Возможно ознакомление с документацией в бумажном виде по адресу Организатору: </w:t>
            </w:r>
            <w:r w:rsidRPr="00E66155">
              <w:t>191023, г. Санкт-Петербург, площадь Островского, д. 11</w:t>
            </w:r>
          </w:p>
        </w:tc>
      </w:tr>
      <w:tr w:rsidR="003E38F8" w14:paraId="243A3DFB" w14:textId="77777777" w:rsidTr="008905C4">
        <w:tc>
          <w:tcPr>
            <w:tcW w:w="567" w:type="dxa"/>
          </w:tcPr>
          <w:p w14:paraId="6C5AD820" w14:textId="4DB0F1BB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3119" w:type="dxa"/>
          </w:tcPr>
          <w:p w14:paraId="74222E18" w14:textId="77777777" w:rsidR="003E38F8" w:rsidRDefault="003E38F8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</w:tc>
        <w:tc>
          <w:tcPr>
            <w:tcW w:w="5386" w:type="dxa"/>
          </w:tcPr>
          <w:p w14:paraId="5E4F5344" w14:textId="2D1DF6E7" w:rsidR="003E38F8" w:rsidRDefault="003E38F8" w:rsidP="00AF0165">
            <w:pPr>
              <w:jc w:val="both"/>
            </w:pPr>
            <w:r>
              <w:t>Цена договора включает стоимость услуги, затраты по погрузке, разгрузке, доставке до склада Организатора закупки, все расходы по уплате налогов, сборов, таможенных пошлин и других обязательных платежей</w:t>
            </w:r>
          </w:p>
        </w:tc>
      </w:tr>
      <w:tr w:rsidR="003E38F8" w14:paraId="68F15594" w14:textId="77777777" w:rsidTr="008905C4">
        <w:tc>
          <w:tcPr>
            <w:tcW w:w="567" w:type="dxa"/>
          </w:tcPr>
          <w:p w14:paraId="69689DB3" w14:textId="183668CE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3119" w:type="dxa"/>
          </w:tcPr>
          <w:p w14:paraId="6D76BBDC" w14:textId="77777777" w:rsidR="003E38F8" w:rsidRDefault="003E38F8" w:rsidP="008657E6">
            <w:pPr>
              <w:jc w:val="both"/>
            </w:pPr>
            <w:r>
              <w:t>Начальная (максимальная) цена договора:</w:t>
            </w:r>
          </w:p>
        </w:tc>
        <w:tc>
          <w:tcPr>
            <w:tcW w:w="5386" w:type="dxa"/>
          </w:tcPr>
          <w:p w14:paraId="7F11CCF8" w14:textId="4CBC5C6E" w:rsidR="003E38F8" w:rsidRDefault="009B5E72" w:rsidP="009B5E72">
            <w:pPr>
              <w:jc w:val="both"/>
            </w:pPr>
            <w:r>
              <w:t>560</w:t>
            </w:r>
            <w:r w:rsidR="00B91CC6">
              <w:t xml:space="preserve"> 000</w:t>
            </w:r>
            <w:r w:rsidR="0055056F" w:rsidRPr="0055056F">
              <w:t>,00 (</w:t>
            </w:r>
            <w:r>
              <w:t>Пятьсот шестьдесят тысяч</w:t>
            </w:r>
            <w:r w:rsidR="00B91CC6">
              <w:t xml:space="preserve"> </w:t>
            </w:r>
            <w:r w:rsidR="0055056F">
              <w:t xml:space="preserve">руб. 00 коп.) рублей </w:t>
            </w:r>
            <w:r>
              <w:t>без</w:t>
            </w:r>
            <w:r w:rsidR="003E38F8">
              <w:t xml:space="preserve"> НДС</w:t>
            </w:r>
            <w:r w:rsidR="00F305DB">
              <w:t>, включая стоимость доставки и сборки.</w:t>
            </w:r>
          </w:p>
        </w:tc>
      </w:tr>
      <w:tr w:rsidR="003E38F8" w14:paraId="3B8F3639" w14:textId="77777777" w:rsidTr="008905C4">
        <w:tc>
          <w:tcPr>
            <w:tcW w:w="567" w:type="dxa"/>
          </w:tcPr>
          <w:p w14:paraId="0D6D08FA" w14:textId="7A5F6074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3119" w:type="dxa"/>
          </w:tcPr>
          <w:p w14:paraId="2AFE1C1D" w14:textId="70416EE8" w:rsidR="003E38F8" w:rsidRDefault="003E38F8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386" w:type="dxa"/>
          </w:tcPr>
          <w:p w14:paraId="71894E56" w14:textId="77777777" w:rsidR="003E38F8" w:rsidRDefault="003E38F8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3E38F8" w14:paraId="5A9AF449" w14:textId="77777777" w:rsidTr="008905C4">
        <w:tc>
          <w:tcPr>
            <w:tcW w:w="567" w:type="dxa"/>
          </w:tcPr>
          <w:p w14:paraId="002001A7" w14:textId="38043621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11</w:t>
            </w:r>
          </w:p>
        </w:tc>
        <w:tc>
          <w:tcPr>
            <w:tcW w:w="3119" w:type="dxa"/>
          </w:tcPr>
          <w:p w14:paraId="66EC0815" w14:textId="77777777" w:rsidR="003E38F8" w:rsidRDefault="003E38F8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386" w:type="dxa"/>
          </w:tcPr>
          <w:p w14:paraId="07FEF21D" w14:textId="77777777" w:rsidR="003E38F8" w:rsidRDefault="003E38F8" w:rsidP="008657E6">
            <w:pPr>
              <w:jc w:val="both"/>
            </w:pPr>
            <w:r>
              <w:t>Не требуется</w:t>
            </w:r>
          </w:p>
        </w:tc>
      </w:tr>
      <w:tr w:rsidR="003E38F8" w14:paraId="633F02A9" w14:textId="77777777" w:rsidTr="008905C4">
        <w:tc>
          <w:tcPr>
            <w:tcW w:w="567" w:type="dxa"/>
          </w:tcPr>
          <w:p w14:paraId="059A85BD" w14:textId="149D70B9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12</w:t>
            </w:r>
          </w:p>
        </w:tc>
        <w:tc>
          <w:tcPr>
            <w:tcW w:w="3119" w:type="dxa"/>
          </w:tcPr>
          <w:p w14:paraId="140968BF" w14:textId="77777777" w:rsidR="003E38F8" w:rsidRDefault="003E38F8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386" w:type="dxa"/>
          </w:tcPr>
          <w:p w14:paraId="48042CFF" w14:textId="77777777" w:rsidR="003E38F8" w:rsidRDefault="003E38F8" w:rsidP="008657E6">
            <w:pPr>
              <w:jc w:val="both"/>
            </w:pPr>
            <w:r>
              <w:t>Не требуется</w:t>
            </w:r>
          </w:p>
        </w:tc>
      </w:tr>
      <w:tr w:rsidR="003E38F8" w14:paraId="747BDD34" w14:textId="77777777" w:rsidTr="008905C4">
        <w:tc>
          <w:tcPr>
            <w:tcW w:w="567" w:type="dxa"/>
          </w:tcPr>
          <w:p w14:paraId="0355E6F0" w14:textId="76FA2FC9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13</w:t>
            </w:r>
          </w:p>
        </w:tc>
        <w:tc>
          <w:tcPr>
            <w:tcW w:w="3119" w:type="dxa"/>
          </w:tcPr>
          <w:p w14:paraId="58A8BF6B" w14:textId="496BBBB3" w:rsidR="003E38F8" w:rsidRDefault="003E38F8" w:rsidP="0055056F">
            <w:pPr>
              <w:jc w:val="both"/>
            </w:pPr>
            <w:r>
              <w:t xml:space="preserve">Требования к качеству, техническим характеристикам </w:t>
            </w:r>
            <w:r w:rsidR="0055056F">
              <w:t>продукции</w:t>
            </w:r>
            <w:r>
              <w:t>, требования к ее безопасности, требования к функциональным характеристикам (потребительским свойствам), требования к размерам, упаковке, отгрузке и иные показатели</w:t>
            </w:r>
          </w:p>
        </w:tc>
        <w:tc>
          <w:tcPr>
            <w:tcW w:w="5386" w:type="dxa"/>
          </w:tcPr>
          <w:p w14:paraId="5CC45EF6" w14:textId="77777777" w:rsidR="003E38F8" w:rsidRDefault="003E38F8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>
              <w:t>Разделом 7</w:t>
            </w:r>
            <w:r w:rsidRPr="002D0E0E">
              <w:t xml:space="preserve"> 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3E38F8" w14:paraId="65716128" w14:textId="77777777" w:rsidTr="008905C4">
        <w:tc>
          <w:tcPr>
            <w:tcW w:w="567" w:type="dxa"/>
          </w:tcPr>
          <w:p w14:paraId="4EE20BED" w14:textId="77083644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14</w:t>
            </w:r>
          </w:p>
        </w:tc>
        <w:tc>
          <w:tcPr>
            <w:tcW w:w="3119" w:type="dxa"/>
          </w:tcPr>
          <w:p w14:paraId="50F05CA3" w14:textId="0EF28EC4" w:rsidR="003E38F8" w:rsidRPr="002D0E0E" w:rsidRDefault="003E38F8" w:rsidP="0055056F">
            <w:pPr>
              <w:snapToGrid w:val="0"/>
              <w:jc w:val="both"/>
            </w:pPr>
            <w:r w:rsidRPr="002D0E0E">
              <w:t xml:space="preserve">Требования к сроку и (или) объему предоставления гарантий качества </w:t>
            </w:r>
            <w:r w:rsidR="0055056F">
              <w:t>продукции</w:t>
            </w:r>
            <w:r w:rsidRPr="002D0E0E">
              <w:t>,</w:t>
            </w:r>
            <w:r>
              <w:t xml:space="preserve"> </w:t>
            </w:r>
            <w:r w:rsidRPr="002D0E0E">
              <w:t>к</w:t>
            </w:r>
            <w:r>
              <w:t xml:space="preserve"> обслуживанию</w:t>
            </w:r>
            <w:r w:rsidRPr="002D0E0E">
              <w:t>, к расходам на эксплуатацию</w:t>
            </w:r>
          </w:p>
        </w:tc>
        <w:tc>
          <w:tcPr>
            <w:tcW w:w="5386" w:type="dxa"/>
          </w:tcPr>
          <w:p w14:paraId="301EB561" w14:textId="24C66F30" w:rsidR="003E38F8" w:rsidRPr="002D0E0E" w:rsidRDefault="009B5E72" w:rsidP="008657E6">
            <w:pPr>
              <w:jc w:val="both"/>
            </w:pPr>
            <w:r>
              <w:t>На период действия договора (но не менее 1 (одного) года)</w:t>
            </w:r>
          </w:p>
          <w:p w14:paraId="25210DC0" w14:textId="77777777" w:rsidR="003E38F8" w:rsidRPr="002D0E0E" w:rsidRDefault="003E38F8" w:rsidP="008657E6">
            <w:pPr>
              <w:ind w:firstLine="851"/>
              <w:jc w:val="both"/>
            </w:pPr>
          </w:p>
          <w:p w14:paraId="00194B7B" w14:textId="77777777" w:rsidR="003E38F8" w:rsidRPr="002D0E0E" w:rsidRDefault="003E38F8" w:rsidP="008657E6">
            <w:pPr>
              <w:jc w:val="both"/>
            </w:pPr>
            <w:r w:rsidRPr="002D0E0E">
              <w:t>В течение гарантийного срока 100 % объем гарантий качества</w:t>
            </w:r>
          </w:p>
        </w:tc>
      </w:tr>
      <w:tr w:rsidR="003E38F8" w14:paraId="55D1C89B" w14:textId="77777777" w:rsidTr="008905C4">
        <w:tc>
          <w:tcPr>
            <w:tcW w:w="567" w:type="dxa"/>
          </w:tcPr>
          <w:p w14:paraId="49A93391" w14:textId="1116BF79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15</w:t>
            </w:r>
          </w:p>
        </w:tc>
        <w:tc>
          <w:tcPr>
            <w:tcW w:w="3119" w:type="dxa"/>
          </w:tcPr>
          <w:p w14:paraId="7B2C28B3" w14:textId="323C2EAC" w:rsidR="003E38F8" w:rsidRPr="002D0E0E" w:rsidRDefault="003E38F8" w:rsidP="008657E6">
            <w:pPr>
              <w:snapToGrid w:val="0"/>
              <w:jc w:val="both"/>
            </w:pPr>
            <w:r w:rsidRPr="002D0E0E">
              <w:t>Место, срок</w:t>
            </w:r>
            <w:r>
              <w:t>и (периоды) и условия поставки</w:t>
            </w:r>
            <w:r w:rsidRPr="002D0E0E">
              <w:t>:</w:t>
            </w:r>
          </w:p>
          <w:p w14:paraId="682251DD" w14:textId="77777777" w:rsidR="003E38F8" w:rsidRPr="002D0E0E" w:rsidRDefault="003E38F8" w:rsidP="008657E6">
            <w:pPr>
              <w:snapToGrid w:val="0"/>
              <w:jc w:val="both"/>
            </w:pPr>
          </w:p>
        </w:tc>
        <w:tc>
          <w:tcPr>
            <w:tcW w:w="5386" w:type="dxa"/>
          </w:tcPr>
          <w:p w14:paraId="07AB686D" w14:textId="02D23C30" w:rsidR="003E38F8" w:rsidRPr="002D0E0E" w:rsidRDefault="00D07E02" w:rsidP="0055056F">
            <w:pPr>
              <w:snapToGrid w:val="0"/>
              <w:jc w:val="both"/>
            </w:pPr>
            <w:r>
              <w:t>В соответствии с договором</w:t>
            </w:r>
            <w:r w:rsidR="003E38F8">
              <w:t>.</w:t>
            </w:r>
          </w:p>
        </w:tc>
      </w:tr>
      <w:tr w:rsidR="003E38F8" w14:paraId="52F66F73" w14:textId="77777777" w:rsidTr="008905C4">
        <w:tc>
          <w:tcPr>
            <w:tcW w:w="567" w:type="dxa"/>
          </w:tcPr>
          <w:p w14:paraId="6C09C630" w14:textId="30BC46AC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16</w:t>
            </w:r>
          </w:p>
        </w:tc>
        <w:tc>
          <w:tcPr>
            <w:tcW w:w="3119" w:type="dxa"/>
          </w:tcPr>
          <w:p w14:paraId="4E04FE25" w14:textId="49D7483D" w:rsidR="003E38F8" w:rsidRPr="002D0E0E" w:rsidRDefault="003E38F8" w:rsidP="008657E6">
            <w:pPr>
              <w:snapToGrid w:val="0"/>
              <w:jc w:val="both"/>
            </w:pPr>
            <w:r w:rsidRPr="002D0E0E">
              <w:t>Форма, сроки и порядок оплаты:</w:t>
            </w:r>
          </w:p>
          <w:p w14:paraId="3096C20F" w14:textId="77777777" w:rsidR="003E38F8" w:rsidRPr="002D0E0E" w:rsidRDefault="003E38F8" w:rsidP="008657E6">
            <w:pPr>
              <w:snapToGrid w:val="0"/>
              <w:ind w:firstLine="851"/>
              <w:jc w:val="both"/>
            </w:pPr>
          </w:p>
          <w:p w14:paraId="2B00DA4C" w14:textId="77777777" w:rsidR="003E38F8" w:rsidRPr="002D0E0E" w:rsidRDefault="003E38F8" w:rsidP="008657E6">
            <w:pPr>
              <w:snapToGrid w:val="0"/>
              <w:jc w:val="both"/>
            </w:pPr>
          </w:p>
        </w:tc>
        <w:tc>
          <w:tcPr>
            <w:tcW w:w="5386" w:type="dxa"/>
          </w:tcPr>
          <w:p w14:paraId="120B34D4" w14:textId="12A2B661" w:rsidR="003E38F8" w:rsidRPr="00AF0165" w:rsidRDefault="003E38F8" w:rsidP="00D07E02">
            <w:pPr>
              <w:snapToGrid w:val="0"/>
              <w:jc w:val="both"/>
            </w:pPr>
            <w:r w:rsidRPr="002D0E0E">
              <w:t>Форма оплаты:</w:t>
            </w:r>
            <w:r w:rsidR="00D07E02">
              <w:t xml:space="preserve"> Безналичный расчет в рублях РФ. Оплата производится по факту поставки Продукции</w:t>
            </w:r>
            <w:r w:rsidRPr="002D0E0E">
              <w:t xml:space="preserve"> </w:t>
            </w:r>
            <w:r w:rsidR="00CB17C0">
              <w:t xml:space="preserve">в </w:t>
            </w:r>
            <w:r w:rsidR="00CB17C0" w:rsidRPr="00CB17C0">
              <w:t xml:space="preserve">течение </w:t>
            </w:r>
            <w:r w:rsidR="00D07E02">
              <w:t>3</w:t>
            </w:r>
            <w:r w:rsidR="00CB17C0" w:rsidRPr="00CB17C0">
              <w:t xml:space="preserve"> (</w:t>
            </w:r>
            <w:r w:rsidR="00D07E02">
              <w:t>трех</w:t>
            </w:r>
            <w:r w:rsidR="00CB17C0" w:rsidRPr="00CB17C0">
              <w:t>) банковских дней</w:t>
            </w:r>
            <w:r w:rsidR="00D07E02">
              <w:t>.</w:t>
            </w:r>
          </w:p>
        </w:tc>
      </w:tr>
      <w:tr w:rsidR="003E38F8" w14:paraId="26615BEC" w14:textId="77777777" w:rsidTr="008905C4">
        <w:tc>
          <w:tcPr>
            <w:tcW w:w="567" w:type="dxa"/>
          </w:tcPr>
          <w:p w14:paraId="531E5EBA" w14:textId="41EFF36D" w:rsidR="003E38F8" w:rsidRPr="003E38F8" w:rsidRDefault="003E38F8" w:rsidP="008657E6">
            <w:pPr>
              <w:pStyle w:val="ac"/>
              <w:spacing w:before="60"/>
              <w:ind w:left="0" w:hanging="6"/>
              <w:jc w:val="both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119" w:type="dxa"/>
          </w:tcPr>
          <w:p w14:paraId="4F24D824" w14:textId="77777777" w:rsidR="003E38F8" w:rsidRPr="002D0E0E" w:rsidRDefault="003E38F8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386" w:type="dxa"/>
          </w:tcPr>
          <w:p w14:paraId="5384BD5C" w14:textId="77777777" w:rsidR="003E38F8" w:rsidRPr="002D0E0E" w:rsidRDefault="003E38F8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77777777" w:rsidR="006255F2" w:rsidRDefault="006255F2" w:rsidP="003153DE">
      <w:pPr>
        <w:pStyle w:val="10"/>
        <w:numPr>
          <w:ilvl w:val="0"/>
          <w:numId w:val="22"/>
        </w:numPr>
        <w:spacing w:before="240" w:after="240" w:line="240" w:lineRule="auto"/>
      </w:pPr>
      <w:r w:rsidRPr="002440E8">
        <w:lastRenderedPageBreak/>
        <w:t>ТЕХНИЧЕСКАЯ ЧАСТЬ</w:t>
      </w:r>
    </w:p>
    <w:p w14:paraId="641CD731" w14:textId="77777777" w:rsidR="003D157C" w:rsidRPr="0044248F" w:rsidRDefault="003D157C" w:rsidP="003D157C">
      <w:pPr>
        <w:numPr>
          <w:ilvl w:val="1"/>
          <w:numId w:val="22"/>
        </w:numPr>
        <w:contextualSpacing/>
        <w:jc w:val="both"/>
        <w:rPr>
          <w:b/>
        </w:rPr>
      </w:pPr>
      <w:r w:rsidRPr="0044248F">
        <w:rPr>
          <w:b/>
        </w:rPr>
        <w:t>Предмет договора:</w:t>
      </w:r>
    </w:p>
    <w:p w14:paraId="41786AFC" w14:textId="5A38B881" w:rsidR="003D157C" w:rsidRPr="0044248F" w:rsidRDefault="003D157C" w:rsidP="003D157C">
      <w:pPr>
        <w:ind w:left="1440"/>
        <w:contextualSpacing/>
        <w:jc w:val="both"/>
      </w:pPr>
      <w:r w:rsidRPr="0044248F">
        <w:t>Предметом Закупки является заключение</w:t>
      </w:r>
      <w:r w:rsidRPr="00A01BEB">
        <w:t xml:space="preserve"> </w:t>
      </w:r>
      <w:r w:rsidRPr="0044248F">
        <w:t xml:space="preserve">договора  </w:t>
      </w:r>
      <w:r>
        <w:t xml:space="preserve">на </w:t>
      </w:r>
      <w:r w:rsidR="00D07E02">
        <w:t>поставку офисн</w:t>
      </w:r>
      <w:r w:rsidR="009B5E72">
        <w:t>ых</w:t>
      </w:r>
      <w:r w:rsidR="00D07E02">
        <w:t xml:space="preserve"> </w:t>
      </w:r>
      <w:r w:rsidR="009B5E72">
        <w:t>кресел</w:t>
      </w:r>
      <w:r w:rsidR="00D07E02">
        <w:t>:</w:t>
      </w:r>
    </w:p>
    <w:p w14:paraId="13B26DFD" w14:textId="77777777" w:rsidR="00F305DB" w:rsidRDefault="00F305DB">
      <w:pPr>
        <w:rPr>
          <w:szCs w:val="22"/>
        </w:rPr>
      </w:pPr>
    </w:p>
    <w:p w14:paraId="4768BECF" w14:textId="77777777" w:rsidR="00F305DB" w:rsidRDefault="00F305DB">
      <w:pPr>
        <w:rPr>
          <w:szCs w:val="22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3055"/>
        <w:gridCol w:w="4319"/>
        <w:gridCol w:w="851"/>
        <w:gridCol w:w="850"/>
      </w:tblGrid>
      <w:tr w:rsidR="009B5E72" w14:paraId="22C1A955" w14:textId="77777777" w:rsidTr="009B5E72">
        <w:tc>
          <w:tcPr>
            <w:tcW w:w="960" w:type="dxa"/>
          </w:tcPr>
          <w:p w14:paraId="4F2067ED" w14:textId="77777777" w:rsidR="009B5E72" w:rsidRPr="00907983" w:rsidRDefault="009B5E72" w:rsidP="009B5E72">
            <w:pPr>
              <w:ind w:right="-108"/>
              <w:jc w:val="center"/>
              <w:rPr>
                <w:sz w:val="22"/>
                <w:szCs w:val="22"/>
              </w:rPr>
            </w:pPr>
            <w:r w:rsidRPr="00907983">
              <w:rPr>
                <w:sz w:val="22"/>
                <w:szCs w:val="22"/>
              </w:rPr>
              <w:t xml:space="preserve">№ </w:t>
            </w:r>
            <w:proofErr w:type="gramStart"/>
            <w:r w:rsidRPr="00907983">
              <w:rPr>
                <w:sz w:val="22"/>
                <w:szCs w:val="22"/>
              </w:rPr>
              <w:t>п</w:t>
            </w:r>
            <w:proofErr w:type="gramEnd"/>
            <w:r w:rsidRPr="00907983">
              <w:rPr>
                <w:sz w:val="22"/>
                <w:szCs w:val="22"/>
              </w:rPr>
              <w:t>/п</w:t>
            </w:r>
          </w:p>
        </w:tc>
        <w:tc>
          <w:tcPr>
            <w:tcW w:w="3055" w:type="dxa"/>
          </w:tcPr>
          <w:p w14:paraId="293FC365" w14:textId="77777777" w:rsidR="009B5E72" w:rsidRPr="00907983" w:rsidRDefault="009B5E72" w:rsidP="009B5E72">
            <w:pPr>
              <w:jc w:val="center"/>
              <w:rPr>
                <w:sz w:val="22"/>
                <w:szCs w:val="22"/>
              </w:rPr>
            </w:pPr>
            <w:r w:rsidRPr="0090798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319" w:type="dxa"/>
            <w:vAlign w:val="bottom"/>
          </w:tcPr>
          <w:p w14:paraId="0E37BA6F" w14:textId="77777777" w:rsidR="009B5E72" w:rsidRPr="00907983" w:rsidRDefault="009B5E72" w:rsidP="009B5E72">
            <w:pPr>
              <w:pStyle w:val="afff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983">
              <w:rPr>
                <w:rFonts w:ascii="Times New Roman" w:hAnsi="Times New Roman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851" w:type="dxa"/>
          </w:tcPr>
          <w:p w14:paraId="0AF7E568" w14:textId="77777777" w:rsidR="009B5E72" w:rsidRPr="00907983" w:rsidRDefault="009B5E72" w:rsidP="009B5E72">
            <w:pPr>
              <w:ind w:firstLine="34"/>
              <w:jc w:val="center"/>
              <w:rPr>
                <w:sz w:val="22"/>
                <w:szCs w:val="22"/>
              </w:rPr>
            </w:pPr>
            <w:r w:rsidRPr="00907983">
              <w:rPr>
                <w:sz w:val="22"/>
                <w:szCs w:val="22"/>
              </w:rPr>
              <w:t>Кол-во</w:t>
            </w:r>
          </w:p>
        </w:tc>
        <w:tc>
          <w:tcPr>
            <w:tcW w:w="850" w:type="dxa"/>
          </w:tcPr>
          <w:p w14:paraId="63287948" w14:textId="77777777" w:rsidR="009B5E72" w:rsidRPr="00907983" w:rsidRDefault="009B5E72" w:rsidP="009B5E72">
            <w:pPr>
              <w:jc w:val="center"/>
              <w:rPr>
                <w:sz w:val="22"/>
                <w:szCs w:val="22"/>
              </w:rPr>
            </w:pPr>
            <w:r w:rsidRPr="00907983">
              <w:rPr>
                <w:sz w:val="22"/>
                <w:szCs w:val="22"/>
              </w:rPr>
              <w:t>Ед. изм.</w:t>
            </w:r>
          </w:p>
        </w:tc>
      </w:tr>
      <w:tr w:rsidR="009B5E72" w14:paraId="711D2582" w14:textId="77777777" w:rsidTr="009B5E72">
        <w:tc>
          <w:tcPr>
            <w:tcW w:w="960" w:type="dxa"/>
          </w:tcPr>
          <w:p w14:paraId="7A89E41D" w14:textId="77777777" w:rsidR="009B5E72" w:rsidRPr="00907983" w:rsidRDefault="009B5E72" w:rsidP="009B5E72">
            <w:pPr>
              <w:ind w:right="-108"/>
              <w:jc w:val="both"/>
              <w:rPr>
                <w:sz w:val="22"/>
                <w:szCs w:val="22"/>
              </w:rPr>
            </w:pPr>
            <w:r w:rsidRPr="00907983">
              <w:rPr>
                <w:sz w:val="22"/>
                <w:szCs w:val="22"/>
              </w:rPr>
              <w:t>1</w:t>
            </w:r>
          </w:p>
        </w:tc>
        <w:tc>
          <w:tcPr>
            <w:tcW w:w="3055" w:type="dxa"/>
          </w:tcPr>
          <w:p w14:paraId="17011C42" w14:textId="77777777" w:rsidR="009B5E72" w:rsidRPr="00475BD4" w:rsidRDefault="009B5E72" w:rsidP="009B5E72">
            <w:pPr>
              <w:pStyle w:val="10"/>
            </w:pPr>
            <w:r>
              <w:t xml:space="preserve"> Кресло руководителя </w:t>
            </w:r>
          </w:p>
          <w:p w14:paraId="20A5BCDC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114B1632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089F4094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607D1B05" w14:textId="58268196" w:rsidR="009B5E72" w:rsidRPr="00907983" w:rsidRDefault="009B5E72" w:rsidP="009B5E72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49C478E" wp14:editId="03470F67">
                  <wp:extent cx="1908175" cy="2854325"/>
                  <wp:effectExtent l="0" t="0" r="0" b="3175"/>
                  <wp:docPr id="2" name="Рисунок 2" descr="&amp;Icy;&amp;dcy;&amp;rcy;&amp;acy; &amp;Pcy;&amp;Lcy; &amp;kcy;&amp;rcy;&amp;iecy;&amp;scy;&amp;lcy;&amp;ocy; &amp;rcy;&amp;ucy;&amp;kcy;&amp;ocy;&amp;vcy;&amp;ocy;&amp;dcy;&amp;icy;&amp;tcy;&amp;iecy;&amp;lcy;&amp;y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&amp;Icy;&amp;dcy;&amp;rcy;&amp;acy; &amp;Pcy;&amp;Lcy; &amp;kcy;&amp;rcy;&amp;iecy;&amp;scy;&amp;lcy;&amp;ocy; &amp;rcy;&amp;ucy;&amp;kcy;&amp;ocy;&amp;vcy;&amp;ocy;&amp;dcy;&amp;icy;&amp;tcy;&amp;iecy;&amp;lcy;&amp;y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285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</w:tcPr>
          <w:p w14:paraId="3A8283EE" w14:textId="77777777" w:rsidR="009B5E72" w:rsidRDefault="009B5E72" w:rsidP="009B5E72">
            <w:pPr>
              <w:rPr>
                <w:sz w:val="22"/>
                <w:szCs w:val="22"/>
              </w:rPr>
            </w:pPr>
          </w:p>
          <w:p w14:paraId="3C0C17A1" w14:textId="77777777" w:rsidR="009B5E72" w:rsidRDefault="009B5E72" w:rsidP="009B5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Кресло изготовлено с особой эргономикой спинки и сидения, которые спроектированы с учётом анатомического строения человека.</w:t>
            </w:r>
          </w:p>
          <w:p w14:paraId="36F350FB" w14:textId="77777777" w:rsidR="009B5E72" w:rsidRDefault="009B5E72" w:rsidP="009B5E72">
            <w:pPr>
              <w:rPr>
                <w:sz w:val="22"/>
                <w:szCs w:val="22"/>
              </w:rPr>
            </w:pPr>
          </w:p>
          <w:p w14:paraId="2F7690B1" w14:textId="77777777" w:rsidR="009B5E72" w:rsidRDefault="009B5E72" w:rsidP="009B5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Монолитный гнуто-клееный фанерный каркас.</w:t>
            </w:r>
          </w:p>
          <w:p w14:paraId="7299922A" w14:textId="77777777" w:rsidR="009B5E72" w:rsidRDefault="009B5E72" w:rsidP="009B5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Крестовина с роликами чёрная </w:t>
            </w:r>
          </w:p>
          <w:p w14:paraId="08895A7C" w14:textId="77777777" w:rsidR="009B5E72" w:rsidRDefault="009B5E72" w:rsidP="009B5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пластиковая</w:t>
            </w:r>
          </w:p>
          <w:p w14:paraId="1860F907" w14:textId="77777777" w:rsidR="009B5E72" w:rsidRDefault="009B5E72" w:rsidP="009B5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Подлокотники </w:t>
            </w:r>
            <w:proofErr w:type="gramStart"/>
            <w:r>
              <w:rPr>
                <w:sz w:val="22"/>
                <w:szCs w:val="22"/>
              </w:rPr>
              <w:t>-ч</w:t>
            </w:r>
            <w:proofErr w:type="gramEnd"/>
            <w:r>
              <w:rPr>
                <w:sz w:val="22"/>
                <w:szCs w:val="22"/>
              </w:rPr>
              <w:t>ёрные пластиковые</w:t>
            </w:r>
          </w:p>
          <w:p w14:paraId="5B3E3AF0" w14:textId="77777777" w:rsidR="009B5E72" w:rsidRDefault="009B5E72" w:rsidP="009B5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 обивки – </w:t>
            </w:r>
            <w:proofErr w:type="gramStart"/>
            <w:r>
              <w:rPr>
                <w:sz w:val="22"/>
                <w:szCs w:val="22"/>
              </w:rPr>
              <w:t>чёрная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экокожа</w:t>
            </w:r>
            <w:proofErr w:type="spellEnd"/>
          </w:p>
          <w:p w14:paraId="7D67E845" w14:textId="77777777" w:rsidR="009B5E72" w:rsidRDefault="009B5E72" w:rsidP="009B5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Наполнител</w:t>
            </w:r>
            <w:proofErr w:type="gramStart"/>
            <w:r>
              <w:rPr>
                <w:sz w:val="22"/>
                <w:szCs w:val="22"/>
              </w:rPr>
              <w:t>ь-</w:t>
            </w:r>
            <w:proofErr w:type="gramEnd"/>
            <w:r>
              <w:rPr>
                <w:sz w:val="22"/>
                <w:szCs w:val="22"/>
              </w:rPr>
              <w:t xml:space="preserve"> высококачественный </w:t>
            </w:r>
            <w:proofErr w:type="spellStart"/>
            <w:r>
              <w:rPr>
                <w:sz w:val="22"/>
                <w:szCs w:val="22"/>
              </w:rPr>
              <w:t>паролон</w:t>
            </w:r>
            <w:proofErr w:type="spellEnd"/>
          </w:p>
          <w:p w14:paraId="16468C2A" w14:textId="77777777" w:rsidR="009B5E72" w:rsidRDefault="009B5E72" w:rsidP="009B5E72">
            <w:pPr>
              <w:rPr>
                <w:sz w:val="22"/>
                <w:szCs w:val="22"/>
              </w:rPr>
            </w:pPr>
          </w:p>
          <w:p w14:paraId="2B7BECB8" w14:textId="77777777" w:rsidR="009B5E72" w:rsidRDefault="009B5E72" w:rsidP="009B5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Регулировочные механизмы:</w:t>
            </w:r>
          </w:p>
          <w:p w14:paraId="4C3510EE" w14:textId="77777777" w:rsidR="009B5E72" w:rsidRDefault="009B5E72" w:rsidP="009B5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 высоте-газ-лифт;</w:t>
            </w:r>
          </w:p>
          <w:p w14:paraId="2AD75C3E" w14:textId="77777777" w:rsidR="009B5E72" w:rsidRDefault="009B5E72" w:rsidP="009B5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-угол наклон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механизм качания « </w:t>
            </w:r>
            <w:r>
              <w:rPr>
                <w:sz w:val="22"/>
                <w:szCs w:val="22"/>
                <w:lang w:val="en-US"/>
              </w:rPr>
              <w:t>TOP</w:t>
            </w:r>
            <w:r w:rsidRPr="009A68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GUN</w:t>
            </w:r>
            <w:r>
              <w:rPr>
                <w:sz w:val="22"/>
                <w:szCs w:val="22"/>
              </w:rPr>
              <w:t>» с фиксацией спинки в вертикальном положении.</w:t>
            </w:r>
          </w:p>
          <w:p w14:paraId="22FA91F0" w14:textId="77777777" w:rsidR="009B5E72" w:rsidRDefault="009B5E72" w:rsidP="009B5E72">
            <w:pPr>
              <w:rPr>
                <w:sz w:val="22"/>
                <w:szCs w:val="22"/>
              </w:rPr>
            </w:pPr>
          </w:p>
          <w:p w14:paraId="01BD6EBF" w14:textId="77777777" w:rsidR="009B5E72" w:rsidRDefault="009B5E72" w:rsidP="009B5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 спинки- </w:t>
            </w:r>
            <w:smartTag w:uri="urn:schemas-microsoft-com:office:smarttags" w:element="metricconverter">
              <w:smartTagPr>
                <w:attr w:name="ProductID" w:val="700 мм"/>
              </w:smartTagPr>
              <w:r>
                <w:rPr>
                  <w:sz w:val="22"/>
                  <w:szCs w:val="22"/>
                </w:rPr>
                <w:t>700 мм</w:t>
              </w:r>
            </w:smartTag>
          </w:p>
          <w:p w14:paraId="5B4E3E99" w14:textId="77777777" w:rsidR="009B5E72" w:rsidRDefault="009B5E72" w:rsidP="009B5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Глубина сидения- </w:t>
            </w:r>
            <w:smartTag w:uri="urn:schemas-microsoft-com:office:smarttags" w:element="metricconverter">
              <w:smartTagPr>
                <w:attr w:name="ProductID" w:val="500 мм"/>
              </w:smartTagPr>
              <w:r>
                <w:rPr>
                  <w:sz w:val="22"/>
                  <w:szCs w:val="22"/>
                </w:rPr>
                <w:t>500 мм</w:t>
              </w:r>
            </w:smartTag>
          </w:p>
          <w:p w14:paraId="63C449AD" w14:textId="77777777" w:rsidR="009B5E72" w:rsidRDefault="009B5E72" w:rsidP="009B5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 сидения- </w:t>
            </w:r>
            <w:smartTag w:uri="urn:schemas-microsoft-com:office:smarttags" w:element="metricconverter">
              <w:smartTagPr>
                <w:attr w:name="ProductID" w:val="520 мм"/>
              </w:smartTagPr>
              <w:r>
                <w:rPr>
                  <w:sz w:val="22"/>
                  <w:szCs w:val="22"/>
                </w:rPr>
                <w:t>520 мм</w:t>
              </w:r>
            </w:smartTag>
          </w:p>
          <w:p w14:paraId="7C4B575F" w14:textId="77777777" w:rsidR="009B5E72" w:rsidRDefault="009B5E72" w:rsidP="009B5E72">
            <w:pPr>
              <w:rPr>
                <w:sz w:val="22"/>
                <w:szCs w:val="22"/>
              </w:rPr>
            </w:pPr>
          </w:p>
          <w:p w14:paraId="7163DC6F" w14:textId="77777777" w:rsidR="009B5E72" w:rsidRPr="009A68EC" w:rsidRDefault="009B5E72" w:rsidP="009B5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Максимальная нагрузка- </w:t>
            </w:r>
            <w:smartTag w:uri="urn:schemas-microsoft-com:office:smarttags" w:element="metricconverter">
              <w:smartTagPr>
                <w:attr w:name="ProductID" w:val="100 кг"/>
              </w:smartTagPr>
              <w:r>
                <w:rPr>
                  <w:sz w:val="22"/>
                  <w:szCs w:val="22"/>
                </w:rPr>
                <w:t>100 кг</w:t>
              </w:r>
            </w:smartTag>
          </w:p>
          <w:p w14:paraId="1F0C7128" w14:textId="77777777" w:rsidR="009B5E72" w:rsidRDefault="009B5E72" w:rsidP="009B5E72">
            <w:pPr>
              <w:rPr>
                <w:sz w:val="22"/>
                <w:szCs w:val="22"/>
              </w:rPr>
            </w:pPr>
          </w:p>
          <w:p w14:paraId="3B5DD57C" w14:textId="77777777" w:rsidR="009B5E72" w:rsidRPr="00907983" w:rsidRDefault="009B5E72" w:rsidP="009B5E7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9D3DA9A" w14:textId="77777777" w:rsidR="009B5E72" w:rsidRPr="00907983" w:rsidRDefault="009B5E72" w:rsidP="009B5E72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</w:tcPr>
          <w:p w14:paraId="6F7616A4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  <w:r w:rsidRPr="00907983">
              <w:rPr>
                <w:sz w:val="22"/>
                <w:szCs w:val="22"/>
              </w:rPr>
              <w:t>шт.</w:t>
            </w:r>
          </w:p>
          <w:p w14:paraId="204F8379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25737008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589DA9CA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33877DC7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6FF11B80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0FB8E009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4277675A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79C4B65E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0A9529B7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176E04CF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72BB3CEE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141D7E75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4A891C0E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09061EDB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4ADA5BE6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36046411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617FAE06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7A4411D0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206C5F83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7898DD4F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1B6F0CCC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0E4AB392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62D7AA20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06A66F69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3A0CC432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16CF7CB8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30F06E6B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12C8D4F7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3D9ED641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118E633E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1E81FD05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7BD464D5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1E2D2C2D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46048A4C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373A582E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5455BCFE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784045C5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54C18D2D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2051E5DF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00EC4C6B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043C6563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1C0A4981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51B2A439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4D530EC3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066A2E27" w14:textId="77777777" w:rsidR="009B5E72" w:rsidRDefault="009B5E72" w:rsidP="009B5E72">
            <w:pPr>
              <w:jc w:val="both"/>
              <w:rPr>
                <w:sz w:val="22"/>
                <w:szCs w:val="22"/>
              </w:rPr>
            </w:pPr>
          </w:p>
          <w:p w14:paraId="32794371" w14:textId="77777777" w:rsidR="009B5E72" w:rsidRPr="00907983" w:rsidRDefault="009B5E72" w:rsidP="009B5E72">
            <w:pPr>
              <w:jc w:val="both"/>
              <w:rPr>
                <w:sz w:val="22"/>
                <w:szCs w:val="22"/>
              </w:rPr>
            </w:pPr>
          </w:p>
        </w:tc>
      </w:tr>
      <w:tr w:rsidR="009B5E72" w14:paraId="2891C04E" w14:textId="77777777" w:rsidTr="009B5E72">
        <w:tc>
          <w:tcPr>
            <w:tcW w:w="960" w:type="dxa"/>
          </w:tcPr>
          <w:p w14:paraId="0634D5CE" w14:textId="77777777" w:rsidR="009B5E72" w:rsidRPr="00907983" w:rsidRDefault="009B5E72" w:rsidP="009B5E72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55" w:type="dxa"/>
          </w:tcPr>
          <w:p w14:paraId="33FAF0C4" w14:textId="77777777" w:rsidR="009B5E72" w:rsidRDefault="009B5E72" w:rsidP="009B5E72"/>
          <w:p w14:paraId="3CF35A22" w14:textId="77777777" w:rsidR="009B5E72" w:rsidRDefault="009B5E72" w:rsidP="009B5E72">
            <w:r>
              <w:t>Кресло руководителя</w:t>
            </w:r>
          </w:p>
          <w:p w14:paraId="5ED59667" w14:textId="77777777" w:rsidR="009B5E72" w:rsidRDefault="009B5E72" w:rsidP="009B5E72"/>
          <w:p w14:paraId="42F7D545" w14:textId="7B0914C1" w:rsidR="009B5E72" w:rsidRDefault="009B5E72" w:rsidP="009B5E72">
            <w:r>
              <w:rPr>
                <w:noProof/>
              </w:rPr>
              <w:drawing>
                <wp:inline distT="0" distB="0" distL="0" distR="0" wp14:anchorId="0A71E9BB" wp14:editId="6511E849">
                  <wp:extent cx="1908175" cy="2854325"/>
                  <wp:effectExtent l="0" t="0" r="0" b="3175"/>
                  <wp:docPr id="1" name="Рисунок 1" descr="&amp;Bcy;&amp;ocy;&amp;rcy;&amp;ncy; &amp;Scy;-44 &amp;KHcy;&amp;rcy;&amp;ocy;&amp;mcy; &amp;Kcy;&amp;rcy;&amp;iecy;&amp;scy;&amp;lcy;&amp;ocy; &amp;rcy;&amp;ucy;&amp;kcy;&amp;ocy;&amp;vcy;&amp;ocy;&amp;dcy;&amp;icy;&amp;tcy;&amp;iecy;&amp;lcy;&amp;y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&amp;Bcy;&amp;ocy;&amp;rcy;&amp;ncy; &amp;Scy;-44 &amp;KHcy;&amp;rcy;&amp;ocy;&amp;mcy; &amp;Kcy;&amp;rcy;&amp;iecy;&amp;scy;&amp;lcy;&amp;ocy; &amp;rcy;&amp;ucy;&amp;kcy;&amp;ocy;&amp;vcy;&amp;ocy;&amp;dcy;&amp;icy;&amp;tcy;&amp;iecy;&amp;lcy;&amp;y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285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BD8877" w14:textId="77777777" w:rsidR="009B5E72" w:rsidRDefault="009B5E72" w:rsidP="009B5E72"/>
          <w:p w14:paraId="5A29133F" w14:textId="77777777" w:rsidR="009B5E72" w:rsidRDefault="009B5E72" w:rsidP="009B5E72"/>
          <w:p w14:paraId="74D445CE" w14:textId="77777777" w:rsidR="009B5E72" w:rsidRDefault="009B5E72" w:rsidP="009B5E72"/>
          <w:p w14:paraId="0E86DB96" w14:textId="77777777" w:rsidR="009B5E72" w:rsidRDefault="009B5E72" w:rsidP="009B5E72"/>
          <w:p w14:paraId="66A2C4C2" w14:textId="77777777" w:rsidR="009B5E72" w:rsidRDefault="009B5E72" w:rsidP="009B5E72"/>
          <w:p w14:paraId="0D633A52" w14:textId="77777777" w:rsidR="009B5E72" w:rsidRDefault="009B5E72" w:rsidP="009B5E72"/>
          <w:p w14:paraId="32C10839" w14:textId="77777777" w:rsidR="009B5E72" w:rsidRDefault="009B5E72" w:rsidP="009B5E72"/>
          <w:p w14:paraId="32654188" w14:textId="77777777" w:rsidR="009B5E72" w:rsidRDefault="009B5E72" w:rsidP="009B5E72"/>
          <w:p w14:paraId="718FDB8A" w14:textId="77777777" w:rsidR="009B5E72" w:rsidRDefault="009B5E72" w:rsidP="009B5E72"/>
          <w:p w14:paraId="36E634DE" w14:textId="77777777" w:rsidR="009B5E72" w:rsidRDefault="009B5E72" w:rsidP="009B5E72"/>
          <w:p w14:paraId="38870CAE" w14:textId="77777777" w:rsidR="009B5E72" w:rsidRDefault="009B5E72" w:rsidP="009B5E72"/>
          <w:p w14:paraId="2FFE357F" w14:textId="77777777" w:rsidR="009B5E72" w:rsidRDefault="009B5E72" w:rsidP="009B5E72"/>
          <w:p w14:paraId="46570B26" w14:textId="77777777" w:rsidR="009B5E72" w:rsidRPr="00263640" w:rsidRDefault="009B5E72" w:rsidP="009B5E72"/>
        </w:tc>
        <w:tc>
          <w:tcPr>
            <w:tcW w:w="4319" w:type="dxa"/>
          </w:tcPr>
          <w:p w14:paraId="14538B9F" w14:textId="77777777" w:rsidR="009B5E72" w:rsidRDefault="009B5E72" w:rsidP="009B5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Кресло изготовлено с особой эргономикой спинки и сидения, которые спроектированы с учётом анатомического </w:t>
            </w:r>
            <w:r>
              <w:rPr>
                <w:sz w:val="22"/>
                <w:szCs w:val="22"/>
              </w:rPr>
              <w:lastRenderedPageBreak/>
              <w:t>строения человека.</w:t>
            </w:r>
          </w:p>
          <w:p w14:paraId="64200BEE" w14:textId="77777777" w:rsidR="009B5E72" w:rsidRDefault="009B5E72" w:rsidP="009B5E72">
            <w:pPr>
              <w:rPr>
                <w:sz w:val="22"/>
                <w:szCs w:val="22"/>
              </w:rPr>
            </w:pPr>
          </w:p>
          <w:p w14:paraId="3C769A01" w14:textId="77777777" w:rsidR="009B5E72" w:rsidRDefault="009B5E72" w:rsidP="009B5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Монолитный гнуто-клееный фанерный каркас.</w:t>
            </w:r>
          </w:p>
          <w:p w14:paraId="2CFEEB76" w14:textId="77777777" w:rsidR="009B5E72" w:rsidRDefault="009B5E72" w:rsidP="009B5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Крестовина с роликами хромированная</w:t>
            </w:r>
          </w:p>
          <w:p w14:paraId="4A9BD234" w14:textId="77777777" w:rsidR="009B5E72" w:rsidRDefault="009B5E72" w:rsidP="009B5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Подлокотники –хромированные с кожаными накладками </w:t>
            </w:r>
          </w:p>
          <w:p w14:paraId="56DBE18B" w14:textId="77777777" w:rsidR="009B5E72" w:rsidRDefault="009B5E72" w:rsidP="009B5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обивки – чёрная кожа</w:t>
            </w:r>
          </w:p>
          <w:p w14:paraId="4C68645E" w14:textId="77777777" w:rsidR="009B5E72" w:rsidRDefault="009B5E72" w:rsidP="009B5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Наполнитель- высококачественный </w:t>
            </w:r>
            <w:proofErr w:type="spellStart"/>
            <w:r>
              <w:rPr>
                <w:sz w:val="22"/>
                <w:szCs w:val="22"/>
              </w:rPr>
              <w:t>паролон</w:t>
            </w:r>
            <w:proofErr w:type="spellEnd"/>
          </w:p>
          <w:p w14:paraId="5BDF3FF1" w14:textId="77777777" w:rsidR="009B5E72" w:rsidRDefault="009B5E72" w:rsidP="009B5E72">
            <w:pPr>
              <w:rPr>
                <w:sz w:val="22"/>
                <w:szCs w:val="22"/>
              </w:rPr>
            </w:pPr>
          </w:p>
          <w:p w14:paraId="1EA4D991" w14:textId="77777777" w:rsidR="009B5E72" w:rsidRDefault="009B5E72" w:rsidP="009B5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Регулировочные механизмы:</w:t>
            </w:r>
          </w:p>
          <w:p w14:paraId="353B616C" w14:textId="77777777" w:rsidR="009B5E72" w:rsidRDefault="009B5E72" w:rsidP="009B5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 высоте-газ-лифт;</w:t>
            </w:r>
          </w:p>
          <w:p w14:paraId="42154C98" w14:textId="77777777" w:rsidR="009B5E72" w:rsidRDefault="009B5E72" w:rsidP="009B5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-угол наклона- механизм качания « </w:t>
            </w:r>
            <w:r>
              <w:rPr>
                <w:sz w:val="22"/>
                <w:szCs w:val="22"/>
                <w:lang w:val="en-US"/>
              </w:rPr>
              <w:t>TOP</w:t>
            </w:r>
            <w:r w:rsidRPr="009A68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GUN</w:t>
            </w:r>
            <w:r>
              <w:rPr>
                <w:sz w:val="22"/>
                <w:szCs w:val="22"/>
              </w:rPr>
              <w:t>» с фиксацией спинки в вертикальном положении.</w:t>
            </w:r>
          </w:p>
          <w:p w14:paraId="46282D53" w14:textId="77777777" w:rsidR="009B5E72" w:rsidRDefault="009B5E72" w:rsidP="009B5E72">
            <w:pPr>
              <w:rPr>
                <w:sz w:val="22"/>
                <w:szCs w:val="22"/>
              </w:rPr>
            </w:pPr>
          </w:p>
          <w:p w14:paraId="0E5F9548" w14:textId="77777777" w:rsidR="009B5E72" w:rsidRDefault="009B5E72" w:rsidP="009B5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 спинки- </w:t>
            </w:r>
            <w:smartTag w:uri="urn:schemas-microsoft-com:office:smarttags" w:element="metricconverter">
              <w:smartTagPr>
                <w:attr w:name="ProductID" w:val="120 кг"/>
              </w:smartTagPr>
              <w:r>
                <w:rPr>
                  <w:sz w:val="22"/>
                  <w:szCs w:val="22"/>
                </w:rPr>
                <w:t>850 мм</w:t>
              </w:r>
            </w:smartTag>
          </w:p>
          <w:p w14:paraId="03EEB39E" w14:textId="77777777" w:rsidR="009B5E72" w:rsidRDefault="009B5E72" w:rsidP="009B5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Глубина сидения- </w:t>
            </w:r>
            <w:smartTag w:uri="urn:schemas-microsoft-com:office:smarttags" w:element="metricconverter">
              <w:smartTagPr>
                <w:attr w:name="ProductID" w:val="120 кг"/>
              </w:smartTagPr>
              <w:r>
                <w:rPr>
                  <w:sz w:val="22"/>
                  <w:szCs w:val="22"/>
                </w:rPr>
                <w:t>500 мм</w:t>
              </w:r>
            </w:smartTag>
          </w:p>
          <w:p w14:paraId="776D5A4F" w14:textId="77777777" w:rsidR="009B5E72" w:rsidRDefault="009B5E72" w:rsidP="009B5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 сидения- </w:t>
            </w:r>
            <w:smartTag w:uri="urn:schemas-microsoft-com:office:smarttags" w:element="metricconverter">
              <w:smartTagPr>
                <w:attr w:name="ProductID" w:val="120 кг"/>
              </w:smartTagPr>
              <w:r>
                <w:rPr>
                  <w:sz w:val="22"/>
                  <w:szCs w:val="22"/>
                </w:rPr>
                <w:t>550 мм</w:t>
              </w:r>
            </w:smartTag>
          </w:p>
          <w:p w14:paraId="392E8575" w14:textId="77777777" w:rsidR="009B5E72" w:rsidRDefault="009B5E72" w:rsidP="009B5E72">
            <w:pPr>
              <w:rPr>
                <w:sz w:val="22"/>
                <w:szCs w:val="22"/>
              </w:rPr>
            </w:pPr>
          </w:p>
          <w:p w14:paraId="48C29D9D" w14:textId="77777777" w:rsidR="009B5E72" w:rsidRPr="009A68EC" w:rsidRDefault="009B5E72" w:rsidP="009B5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Максимальная нагрузка- </w:t>
            </w:r>
            <w:smartTag w:uri="urn:schemas-microsoft-com:office:smarttags" w:element="metricconverter">
              <w:smartTagPr>
                <w:attr w:name="ProductID" w:val="120 кг"/>
              </w:smartTagPr>
              <w:r>
                <w:rPr>
                  <w:sz w:val="22"/>
                  <w:szCs w:val="22"/>
                </w:rPr>
                <w:t>120 кг</w:t>
              </w:r>
            </w:smartTag>
          </w:p>
          <w:p w14:paraId="6D256E25" w14:textId="77777777" w:rsidR="009B5E72" w:rsidRDefault="009B5E72" w:rsidP="009B5E72">
            <w:pPr>
              <w:rPr>
                <w:sz w:val="22"/>
                <w:szCs w:val="22"/>
              </w:rPr>
            </w:pPr>
          </w:p>
          <w:p w14:paraId="4FFF60AD" w14:textId="77777777" w:rsidR="009B5E72" w:rsidRDefault="009B5E72" w:rsidP="009B5E72">
            <w:pPr>
              <w:pStyle w:val="af5"/>
              <w:rPr>
                <w:rFonts w:ascii="Tahoma" w:hAnsi="Tahoma" w:cs="Tahoma"/>
              </w:rPr>
            </w:pPr>
          </w:p>
          <w:p w14:paraId="132CA198" w14:textId="77777777" w:rsidR="009B5E72" w:rsidRPr="007364C9" w:rsidRDefault="009B5E72" w:rsidP="009B5E72">
            <w:pPr>
              <w:pStyle w:val="af5"/>
              <w:rPr>
                <w:rFonts w:ascii="Tahoma" w:hAnsi="Tahoma" w:cs="Tahoma"/>
              </w:rPr>
            </w:pPr>
            <w:r w:rsidRPr="007364C9">
              <w:rPr>
                <w:rFonts w:ascii="Tahoma" w:hAnsi="Tahoma" w:cs="Tahoma"/>
              </w:rPr>
              <w:t xml:space="preserve"> </w:t>
            </w:r>
          </w:p>
          <w:p w14:paraId="32400868" w14:textId="77777777" w:rsidR="009B5E72" w:rsidRDefault="009B5E72" w:rsidP="009B5E72">
            <w:pPr>
              <w:pStyle w:val="af5"/>
            </w:pPr>
          </w:p>
          <w:p w14:paraId="5D8F3C7F" w14:textId="77777777" w:rsidR="009B5E72" w:rsidRDefault="009B5E72" w:rsidP="009B5E72">
            <w:pPr>
              <w:pStyle w:val="af5"/>
              <w:rPr>
                <w:rFonts w:ascii="Tahoma" w:hAnsi="Tahoma" w:cs="Tahoma"/>
                <w:color w:val="333333"/>
              </w:rPr>
            </w:pPr>
          </w:p>
        </w:tc>
        <w:tc>
          <w:tcPr>
            <w:tcW w:w="851" w:type="dxa"/>
          </w:tcPr>
          <w:p w14:paraId="5B10AF40" w14:textId="77777777" w:rsidR="009B5E72" w:rsidRPr="00907983" w:rsidRDefault="009B5E72" w:rsidP="009B5E72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850" w:type="dxa"/>
          </w:tcPr>
          <w:p w14:paraId="2A1FFF4C" w14:textId="77777777" w:rsidR="009B5E72" w:rsidRPr="00907983" w:rsidRDefault="009B5E72" w:rsidP="009B5E7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</w:tr>
    </w:tbl>
    <w:p w14:paraId="1250AE12" w14:textId="4D0B0C65" w:rsidR="00D2579E" w:rsidRDefault="00D2579E" w:rsidP="00F305DB">
      <w:pPr>
        <w:ind w:firstLine="1134"/>
        <w:rPr>
          <w:b/>
          <w:i/>
          <w:sz w:val="22"/>
          <w:szCs w:val="22"/>
        </w:rPr>
      </w:pPr>
      <w:r>
        <w:rPr>
          <w:szCs w:val="22"/>
        </w:rPr>
        <w:lastRenderedPageBreak/>
        <w:br w:type="page"/>
      </w:r>
    </w:p>
    <w:p w14:paraId="1515A2FA" w14:textId="1D56498F" w:rsidR="001847A9" w:rsidRPr="00D2579E" w:rsidRDefault="001847A9" w:rsidP="001847A9">
      <w:pPr>
        <w:pStyle w:val="34"/>
        <w:tabs>
          <w:tab w:val="left" w:pos="10206"/>
        </w:tabs>
        <w:ind w:right="-1"/>
        <w:rPr>
          <w:i w:val="0"/>
          <w:sz w:val="24"/>
        </w:rPr>
      </w:pPr>
      <w:r w:rsidRPr="00D2579E">
        <w:rPr>
          <w:i w:val="0"/>
          <w:szCs w:val="22"/>
        </w:rPr>
        <w:lastRenderedPageBreak/>
        <w:t>8.</w:t>
      </w:r>
      <w:r w:rsidRPr="00D2579E">
        <w:rPr>
          <w:i w:val="0"/>
          <w:sz w:val="24"/>
        </w:rPr>
        <w:tab/>
        <w:t xml:space="preserve">ПРОЕКТ ДОГОВОРА </w:t>
      </w:r>
    </w:p>
    <w:p w14:paraId="35A2235E" w14:textId="77777777" w:rsidR="00D07E02" w:rsidRDefault="00D07E02" w:rsidP="00D07E02"/>
    <w:p w14:paraId="45D9B11A" w14:textId="77777777" w:rsidR="009B5E72" w:rsidRPr="00484C63" w:rsidRDefault="009B5E72" w:rsidP="009B5E72">
      <w:pPr>
        <w:ind w:left="284" w:firstLine="567"/>
        <w:jc w:val="center"/>
        <w:rPr>
          <w:b/>
        </w:rPr>
      </w:pPr>
      <w:bookmarkStart w:id="0" w:name="_Toc343502020"/>
      <w:r w:rsidRPr="00484C63">
        <w:rPr>
          <w:b/>
        </w:rPr>
        <w:t>ДОГОВОР № _____</w:t>
      </w:r>
      <w:bookmarkEnd w:id="0"/>
    </w:p>
    <w:p w14:paraId="4B6C0517" w14:textId="77777777" w:rsidR="009B5E72" w:rsidRPr="00484C63" w:rsidRDefault="009B5E72" w:rsidP="009B5E72">
      <w:pPr>
        <w:ind w:left="284" w:firstLine="567"/>
        <w:jc w:val="center"/>
        <w:rPr>
          <w:b/>
          <w:sz w:val="20"/>
          <w:szCs w:val="20"/>
        </w:rPr>
      </w:pPr>
      <w:r>
        <w:rPr>
          <w:b/>
        </w:rPr>
        <w:t xml:space="preserve">на </w:t>
      </w:r>
      <w:r w:rsidRPr="00484C63">
        <w:rPr>
          <w:b/>
        </w:rPr>
        <w:t>поставку продукции</w:t>
      </w:r>
    </w:p>
    <w:p w14:paraId="0A0C2A9C" w14:textId="77777777" w:rsidR="009B5E72" w:rsidRPr="00484C63" w:rsidRDefault="009B5E72" w:rsidP="009B5E72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</w:rPr>
      </w:pPr>
    </w:p>
    <w:p w14:paraId="0FCB61B1" w14:textId="77777777" w:rsidR="009B5E72" w:rsidRPr="00484C63" w:rsidRDefault="009B5E72" w:rsidP="009B5E72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  <w:szCs w:val="20"/>
        </w:rPr>
      </w:pPr>
      <w:r w:rsidRPr="00484C63">
        <w:rPr>
          <w:rFonts w:eastAsia="Calibri"/>
          <w:kern w:val="3"/>
          <w:szCs w:val="20"/>
        </w:rPr>
        <w:t>г. Санкт-Петербург</w:t>
      </w:r>
      <w:r w:rsidRPr="00484C63">
        <w:rPr>
          <w:rFonts w:eastAsia="Calibri"/>
          <w:kern w:val="3"/>
          <w:szCs w:val="20"/>
        </w:rPr>
        <w:tab/>
      </w:r>
      <w:r w:rsidRPr="00484C63">
        <w:rPr>
          <w:rFonts w:eastAsia="Calibri"/>
          <w:kern w:val="3"/>
          <w:szCs w:val="20"/>
        </w:rPr>
        <w:tab/>
        <w:t xml:space="preserve"> </w:t>
      </w:r>
      <w:r w:rsidRPr="00484C63">
        <w:rPr>
          <w:rFonts w:eastAsia="Calibri"/>
          <w:kern w:val="3"/>
          <w:szCs w:val="20"/>
        </w:rPr>
        <w:tab/>
      </w:r>
      <w:r w:rsidRPr="00484C63">
        <w:rPr>
          <w:rFonts w:eastAsia="Calibri"/>
          <w:kern w:val="3"/>
          <w:szCs w:val="20"/>
        </w:rPr>
        <w:tab/>
      </w:r>
      <w:r w:rsidRPr="00484C63">
        <w:rPr>
          <w:rFonts w:eastAsia="Calibri"/>
          <w:kern w:val="3"/>
          <w:szCs w:val="20"/>
        </w:rPr>
        <w:tab/>
        <w:t>«___» _____________ 20___ г.</w:t>
      </w:r>
    </w:p>
    <w:p w14:paraId="086F6D90" w14:textId="77777777" w:rsidR="009B5E72" w:rsidRPr="00484C63" w:rsidRDefault="009B5E72" w:rsidP="009B5E72">
      <w:pPr>
        <w:suppressAutoHyphens/>
        <w:ind w:left="284" w:firstLine="567"/>
        <w:rPr>
          <w:b/>
          <w:sz w:val="20"/>
          <w:szCs w:val="20"/>
          <w:lang w:eastAsia="ar-SA"/>
        </w:rPr>
      </w:pPr>
    </w:p>
    <w:p w14:paraId="35CAF1DF" w14:textId="5157A280" w:rsidR="009B5E72" w:rsidRPr="00484C63" w:rsidRDefault="009B5E72" w:rsidP="009B5E72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Некоммерческая организация «Фонд – региональный оператор капитального ремонта общего имущества в многоквартирных домах» (НО «Фонд капитального ремонта многоквартирных домов Санкт-Петербурга»), в лице </w:t>
      </w:r>
      <w:r>
        <w:rPr>
          <w:lang w:eastAsia="ar-SA"/>
        </w:rPr>
        <w:t>__________________________</w:t>
      </w:r>
      <w:r w:rsidRPr="00484C63">
        <w:rPr>
          <w:lang w:eastAsia="ar-SA"/>
        </w:rPr>
        <w:t xml:space="preserve">, действующего на основании </w:t>
      </w:r>
      <w:r>
        <w:rPr>
          <w:lang w:eastAsia="ar-SA"/>
        </w:rPr>
        <w:t>__________</w:t>
      </w:r>
      <w:r w:rsidRPr="00484C63">
        <w:rPr>
          <w:lang w:eastAsia="ar-SA"/>
        </w:rPr>
        <w:t xml:space="preserve">, именуемое в дальнейшем «Покупатель», с одной стороны, и </w:t>
      </w:r>
      <w:r>
        <w:rPr>
          <w:lang w:eastAsia="ar-SA"/>
        </w:rPr>
        <w:t>__________</w:t>
      </w:r>
      <w:r w:rsidRPr="00484C63">
        <w:rPr>
          <w:lang w:eastAsia="ar-SA"/>
        </w:rPr>
        <w:t>, в лице ___________________________, действующее___ на основании ________________________, именуем__ в дальнейшем «Поставщик», с другой стороны, по отдельности именуемые «Сторона», вместе именуемые «Стороны», в соответствие с протоколом з</w:t>
      </w:r>
      <w:r>
        <w:rPr>
          <w:lang w:eastAsia="ar-SA"/>
        </w:rPr>
        <w:t>апроса цен на ______________</w:t>
      </w:r>
      <w:r w:rsidRPr="00484C63">
        <w:rPr>
          <w:lang w:eastAsia="ar-SA"/>
        </w:rPr>
        <w:t xml:space="preserve"> от </w:t>
      </w:r>
      <w:r>
        <w:rPr>
          <w:lang w:eastAsia="ar-SA"/>
        </w:rPr>
        <w:t>_____________</w:t>
      </w:r>
      <w:r w:rsidRPr="00484C63">
        <w:rPr>
          <w:lang w:eastAsia="ar-SA"/>
        </w:rPr>
        <w:t xml:space="preserve"> № </w:t>
      </w:r>
      <w:r>
        <w:rPr>
          <w:lang w:eastAsia="ar-SA"/>
        </w:rPr>
        <w:t xml:space="preserve">____ </w:t>
      </w:r>
      <w:r w:rsidRPr="00484C63">
        <w:rPr>
          <w:lang w:eastAsia="ar-SA"/>
        </w:rPr>
        <w:t>(далее -  протокол запроса цен), заключили настоящий Договор (далее - Договор) о нижеследующем:</w:t>
      </w:r>
    </w:p>
    <w:p w14:paraId="45ADD991" w14:textId="77777777" w:rsidR="009B5E72" w:rsidRPr="00484C63" w:rsidRDefault="009B5E72" w:rsidP="009B5E72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39807C8C" w14:textId="77777777" w:rsidR="009B5E72" w:rsidRPr="00484C63" w:rsidRDefault="009B5E72" w:rsidP="009B5E72">
      <w:pPr>
        <w:numPr>
          <w:ilvl w:val="0"/>
          <w:numId w:val="33"/>
        </w:num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ПРЕДМЕТ ДОГОВОРА</w:t>
      </w:r>
    </w:p>
    <w:p w14:paraId="1136DDC8" w14:textId="77777777" w:rsidR="009B5E72" w:rsidRPr="00484C63" w:rsidRDefault="009B5E72" w:rsidP="009B5E72">
      <w:pPr>
        <w:suppressAutoHyphens/>
        <w:spacing w:line="240" w:lineRule="atLeast"/>
        <w:ind w:left="284" w:firstLine="567"/>
        <w:rPr>
          <w:sz w:val="20"/>
          <w:szCs w:val="20"/>
          <w:lang w:eastAsia="ar-SA"/>
        </w:rPr>
      </w:pPr>
    </w:p>
    <w:p w14:paraId="00E6E9BF" w14:textId="77777777" w:rsidR="009B5E72" w:rsidRPr="00484C63" w:rsidRDefault="009B5E72" w:rsidP="009B5E72">
      <w:pPr>
        <w:widowControl w:val="0"/>
        <w:numPr>
          <w:ilvl w:val="0"/>
          <w:numId w:val="32"/>
        </w:numPr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284" w:firstLine="567"/>
        <w:jc w:val="both"/>
        <w:rPr>
          <w:spacing w:val="-13"/>
          <w:lang w:eastAsia="ar-SA"/>
        </w:rPr>
      </w:pPr>
      <w:r w:rsidRPr="00484C63">
        <w:rPr>
          <w:lang w:eastAsia="ar-SA"/>
        </w:rPr>
        <w:t xml:space="preserve">Поставщик обязуется поставить, а Покупатель принять и оплатить в порядке и на условиях, определенных настоящим </w:t>
      </w:r>
      <w:r>
        <w:rPr>
          <w:lang w:eastAsia="ar-SA"/>
        </w:rPr>
        <w:t>Договором</w:t>
      </w:r>
      <w:r w:rsidRPr="00484C63">
        <w:rPr>
          <w:lang w:eastAsia="ar-SA"/>
        </w:rPr>
        <w:t xml:space="preserve"> Продукцию, наименование, характеристики, количество, цена за единицу Продукции и общая стоимость которой, указаны в Спецификации поставляемой Продукции, являющейся неотъемлемой частью  настоящего Договора (далее - Спецификация). </w:t>
      </w:r>
    </w:p>
    <w:p w14:paraId="35A1FEAF" w14:textId="77777777" w:rsidR="009B5E72" w:rsidRPr="00484C63" w:rsidRDefault="009B5E72" w:rsidP="009B5E72">
      <w:pPr>
        <w:widowControl w:val="0"/>
        <w:numPr>
          <w:ilvl w:val="0"/>
          <w:numId w:val="32"/>
        </w:numPr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284" w:firstLine="567"/>
        <w:jc w:val="both"/>
        <w:rPr>
          <w:spacing w:val="-13"/>
          <w:lang w:eastAsia="ar-SA"/>
        </w:rPr>
      </w:pPr>
      <w:r w:rsidRPr="00484C63">
        <w:rPr>
          <w:spacing w:val="-13"/>
          <w:lang w:eastAsia="ar-SA"/>
        </w:rPr>
        <w:t>Поставляемая Продукция должна</w:t>
      </w:r>
      <w:r w:rsidRPr="00484C63">
        <w:rPr>
          <w:lang w:eastAsia="ar-SA"/>
        </w:rPr>
        <w:t xml:space="preserve"> соответствовать требованиям, предъявляемым Договором, Спецификацией, технической документацией, а также обычно предъявляемым требованиям к данному виду продукции.</w:t>
      </w:r>
    </w:p>
    <w:p w14:paraId="22B43F31" w14:textId="77777777" w:rsidR="009B5E72" w:rsidRPr="00484C63" w:rsidRDefault="009B5E72" w:rsidP="009B5E72">
      <w:pPr>
        <w:widowControl w:val="0"/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851"/>
        <w:jc w:val="both"/>
        <w:rPr>
          <w:spacing w:val="-13"/>
          <w:lang w:eastAsia="ar-SA"/>
        </w:rPr>
      </w:pPr>
    </w:p>
    <w:p w14:paraId="77E901E8" w14:textId="77777777" w:rsidR="009B5E72" w:rsidRPr="00484C63" w:rsidRDefault="009B5E72" w:rsidP="009B5E72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2. ЦЕНА ДОГОВОРА И ПОРЯДОК РАСЧЕТОВ</w:t>
      </w:r>
    </w:p>
    <w:p w14:paraId="40FB0995" w14:textId="77777777" w:rsidR="009B5E72" w:rsidRPr="00484C63" w:rsidRDefault="009B5E72" w:rsidP="009B5E72">
      <w:pPr>
        <w:suppressAutoHyphens/>
        <w:spacing w:line="240" w:lineRule="atLeast"/>
        <w:ind w:left="284" w:firstLine="567"/>
        <w:jc w:val="center"/>
        <w:rPr>
          <w:sz w:val="20"/>
          <w:szCs w:val="20"/>
          <w:lang w:eastAsia="ar-SA"/>
        </w:rPr>
      </w:pPr>
    </w:p>
    <w:p w14:paraId="79AB6CF8" w14:textId="0F8630A4" w:rsidR="009B5E72" w:rsidRPr="00484C63" w:rsidRDefault="009B5E72" w:rsidP="009B5E72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2.1. Цена Договора составляет</w:t>
      </w:r>
      <w:r>
        <w:rPr>
          <w:lang w:eastAsia="ar-SA"/>
        </w:rPr>
        <w:t xml:space="preserve"> ____________________(__________)</w:t>
      </w:r>
      <w:r w:rsidRPr="00484C63">
        <w:rPr>
          <w:lang w:eastAsia="ar-SA"/>
        </w:rPr>
        <w:t xml:space="preserve">. </w:t>
      </w:r>
    </w:p>
    <w:p w14:paraId="4080701D" w14:textId="77777777" w:rsidR="009B5E72" w:rsidRPr="00484C63" w:rsidRDefault="009B5E72" w:rsidP="009B5E72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Цена Договора, а также стоимость единицы Продукции, указанная в Спецификации, включает в себя все расходы Поставщика, связанные с исполнением Договора, в том числе расходы по погрузке, разгрузке, упаковке, доставке Продукции Покупателю, по уплате налогов, сборов, таможенных пошлин и любых других платежей и сборов.</w:t>
      </w:r>
    </w:p>
    <w:p w14:paraId="1A59D27E" w14:textId="77777777" w:rsidR="009B5E72" w:rsidRPr="00484C63" w:rsidRDefault="009B5E72" w:rsidP="009B5E72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2.2. Цена Договора, в том числе цена единицы Продукции, не может быть изменена в одностороннем порядке.</w:t>
      </w:r>
    </w:p>
    <w:p w14:paraId="02ECE9F8" w14:textId="77777777" w:rsidR="009B5E72" w:rsidRPr="00484C63" w:rsidRDefault="009B5E72" w:rsidP="009B5E72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2.3. Оплата по Договору осуществляется по безналичному расчету платежными поручениями путем перечисления Покупателем денежных средств на расчетный счет Поставщика, указанный в Договоре.</w:t>
      </w:r>
    </w:p>
    <w:p w14:paraId="55D8796D" w14:textId="77777777" w:rsidR="009B5E72" w:rsidRPr="00484C63" w:rsidRDefault="009B5E72" w:rsidP="009B5E72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2.4. Фактом оплаты по Договору является зачисление денежных средств на расчетный счет Покупателя, что подтверждается выпиской из лицевого счета Покупателя.</w:t>
      </w:r>
    </w:p>
    <w:p w14:paraId="6CB73C7D" w14:textId="77777777" w:rsidR="009B5E72" w:rsidRPr="00484C63" w:rsidRDefault="009B5E72" w:rsidP="009B5E72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2.5. В случае изменения расчетного счета Поставщик обязан в однодневный срок в письменной форме сообщить об этом Покупателю, с указанием новых реквизитов расчетного счета. В противном случае все риски, связанные с перечислением Покупателем денежных средств на указанный в настоящем Договоре счет Поставщика несет Поставщик.</w:t>
      </w:r>
    </w:p>
    <w:p w14:paraId="4C987BD9" w14:textId="3DED6E14" w:rsidR="009B5E72" w:rsidRPr="00484C63" w:rsidRDefault="009B5E72" w:rsidP="009B5E72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2.6. Оплата Продукции производится по факту поставки Продукции в течение </w:t>
      </w:r>
      <w:r>
        <w:rPr>
          <w:lang w:eastAsia="ar-SA"/>
        </w:rPr>
        <w:t>3</w:t>
      </w:r>
      <w:r w:rsidRPr="00484C63">
        <w:rPr>
          <w:lang w:eastAsia="ar-SA"/>
        </w:rPr>
        <w:t xml:space="preserve"> (</w:t>
      </w:r>
      <w:r>
        <w:rPr>
          <w:lang w:eastAsia="ar-SA"/>
        </w:rPr>
        <w:t>трех</w:t>
      </w:r>
      <w:r w:rsidRPr="00484C63">
        <w:rPr>
          <w:lang w:eastAsia="ar-SA"/>
        </w:rPr>
        <w:t>) банковских дней на основании подписанных Сторонами товарно-транспортной накладной, счета (счета-фактуры).</w:t>
      </w:r>
    </w:p>
    <w:p w14:paraId="10D4182A" w14:textId="77777777" w:rsidR="009B5E72" w:rsidRPr="00484C63" w:rsidRDefault="009B5E72" w:rsidP="009B5E72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33AFBF0D" w14:textId="77777777" w:rsidR="009B5E72" w:rsidRPr="00484C63" w:rsidRDefault="009B5E72" w:rsidP="009B5E72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3. ПОРЯДОК ПОСТАВКИ ПРОДУКЦИИ</w:t>
      </w:r>
    </w:p>
    <w:p w14:paraId="78412D9C" w14:textId="77777777" w:rsidR="009B5E72" w:rsidRPr="00484C63" w:rsidRDefault="009B5E72" w:rsidP="009B5E72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777FBC58" w14:textId="77777777" w:rsidR="009B5E72" w:rsidRPr="00484C63" w:rsidRDefault="009B5E72" w:rsidP="009B5E72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lastRenderedPageBreak/>
        <w:t>3.1. Поставка Продукции осуществляется партиями путем выборки Продукции Покупателем со склада Поставщика.</w:t>
      </w:r>
    </w:p>
    <w:p w14:paraId="7A6973C7" w14:textId="77777777" w:rsidR="009B5E72" w:rsidRPr="00484C63" w:rsidRDefault="009B5E72" w:rsidP="009B5E72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3.2. Письменная заявка Покупателя на поставку партии Продукции включает реквизиты Заявки (дата, номер), наименование, характеристики, количество, цена за единицу Продукции и общую стоимость партии Продукции, срок доставки Продукции, место доставки Продукции, (далее - Заявка). Заявка направляется Поставщику в электронном виде по адресу электронной почты, указанному в реквизитах Договора.</w:t>
      </w:r>
    </w:p>
    <w:p w14:paraId="3A8B8437" w14:textId="77777777" w:rsidR="009B5E72" w:rsidRPr="00484C63" w:rsidRDefault="009B5E72" w:rsidP="009B5E72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3.3. Поставщик в течение 3 (трех) дней со дня получения Заявки с предварительного письменного уведомления, направленного по адресу электронной почты Покупателя, указанного в реквизитах Договора, осуществляет доставку Продукции Покупателю в течение рабочего дня с 9.00 до 18.00, если более точное время доставки не будет согласовано с Покупателем. В случае, если доставка Продукции в соответствие с настоящим пунктом приходится на нерабочий или праздничный день, она осуществляется в ближайший следующий рабочий день.</w:t>
      </w:r>
    </w:p>
    <w:p w14:paraId="155C139D" w14:textId="452B962C" w:rsidR="009B5E72" w:rsidRPr="00484C63" w:rsidRDefault="009B5E72" w:rsidP="009B5E72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3.4. Место доставки Продукции: </w:t>
      </w:r>
      <w:r>
        <w:rPr>
          <w:lang w:eastAsia="ar-SA"/>
        </w:rPr>
        <w:t>____________</w:t>
      </w:r>
      <w:r w:rsidRPr="00484C63">
        <w:rPr>
          <w:lang w:eastAsia="ar-SA"/>
        </w:rPr>
        <w:t>, если в Заявке не будет предусмотрен иной адрес в пределах территории г.</w:t>
      </w:r>
      <w:r>
        <w:rPr>
          <w:lang w:eastAsia="ar-SA"/>
        </w:rPr>
        <w:t xml:space="preserve"> </w:t>
      </w:r>
      <w:r w:rsidRPr="00484C63">
        <w:rPr>
          <w:lang w:eastAsia="ar-SA"/>
        </w:rPr>
        <w:t>Санкт-Петербурга.</w:t>
      </w:r>
    </w:p>
    <w:p w14:paraId="08693B84" w14:textId="77777777" w:rsidR="009B5E72" w:rsidRPr="00484C63" w:rsidRDefault="009B5E72" w:rsidP="009B5E72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3.5. При поставке Продукции Поставщик передает Покупателю следующие документы (далее по тексту сопроводительные документы):</w:t>
      </w:r>
    </w:p>
    <w:p w14:paraId="481CE363" w14:textId="77777777" w:rsidR="009B5E72" w:rsidRPr="00484C63" w:rsidRDefault="009B5E72" w:rsidP="009B5E72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1) копию Заявки Покупателя, в соответствие с которой осуществляется поставка Продукции; </w:t>
      </w:r>
    </w:p>
    <w:p w14:paraId="174C1BCB" w14:textId="77777777" w:rsidR="009B5E72" w:rsidRPr="00484C63" w:rsidRDefault="009B5E72" w:rsidP="009B5E72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2) товарно-транспортную накладную в двух экземплярах, оформленную в соответствие с Заявкой Покупателя и подписанную уполномоченным представителем Поставщика;</w:t>
      </w:r>
    </w:p>
    <w:p w14:paraId="5DD2F184" w14:textId="77777777" w:rsidR="009B5E72" w:rsidRPr="00484C63" w:rsidRDefault="009B5E72" w:rsidP="009B5E72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3) счет на оплату Продукции и счет-фактуру;</w:t>
      </w:r>
    </w:p>
    <w:p w14:paraId="00884CB1" w14:textId="77777777" w:rsidR="009B5E72" w:rsidRPr="00484C63" w:rsidRDefault="009B5E72" w:rsidP="009B5E72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4) документы, подтверждающие качество Продукции (сертификаты, гарантийные талоны и т.д.).</w:t>
      </w:r>
    </w:p>
    <w:p w14:paraId="07F2DFD2" w14:textId="77777777" w:rsidR="009B5E72" w:rsidRPr="00484C63" w:rsidRDefault="009B5E72" w:rsidP="009B5E72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3.6. Обязательства Поставщика по поставке Продукции по Договору считается выполненным с момента подписания Сторонами товарно-транспортной накладной.</w:t>
      </w:r>
    </w:p>
    <w:p w14:paraId="0B8133A4" w14:textId="77777777" w:rsidR="009B5E72" w:rsidRPr="00484C63" w:rsidRDefault="009B5E72" w:rsidP="009B5E72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3.7. В случае нарушения Поставщиком срока поставки Продукции, указанного в пункте 3.3 Договора, Поставщик обязан дополнительно письменно согласовать с Покупателем доставку Продукции в соответствие с Заявкой, исполнение которой было просрочено. В случае, если Поставщик не осуществит дополнительное согласование поставки Продукции на основании просроченной Заявки, Покупатель вправе отказаться от приемки такой Продукции. </w:t>
      </w:r>
    </w:p>
    <w:p w14:paraId="76A6C9F8" w14:textId="77777777" w:rsidR="009B5E72" w:rsidRPr="00484C63" w:rsidRDefault="009B5E72" w:rsidP="009B5E72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779F17CE" w14:textId="77777777" w:rsidR="009B5E72" w:rsidRPr="00484C63" w:rsidRDefault="009B5E72" w:rsidP="009B5E72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4. ПОРЯДОК ПРИЕМКИ ПОСТАВЛЯЕМО</w:t>
      </w:r>
      <w:r>
        <w:rPr>
          <w:b/>
          <w:lang w:eastAsia="ar-SA"/>
        </w:rPr>
        <w:t>Й ПРОДУКЦИИ</w:t>
      </w:r>
    </w:p>
    <w:p w14:paraId="2D6120DD" w14:textId="77777777" w:rsidR="009B5E72" w:rsidRPr="00484C63" w:rsidRDefault="009B5E72" w:rsidP="009B5E72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02368ED6" w14:textId="77777777" w:rsidR="009B5E72" w:rsidRPr="00484C63" w:rsidRDefault="009B5E72" w:rsidP="009B5E72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4.1. При приемке Продукции уполномоченный представитель Покупателя в момент приемки Продукции от уполномоченного представителя Поставщика:</w:t>
      </w:r>
    </w:p>
    <w:p w14:paraId="02126556" w14:textId="77777777" w:rsidR="009B5E72" w:rsidRPr="00484C63" w:rsidRDefault="009B5E72" w:rsidP="009B5E72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4.1.1. Проверяет соответствие Продукции по наименованию, количеству, комплектности, стоимости, в том числе за единицу Продукции, качеству и иным требованиям, установленным Договором, Спецификацией, а также сведениям, указанным в Заявке, товарно-транспортной накладной, счете, счете-фактуре, документам, подтверждающих качество Продукции, получает необходимые разъяснения и пояснения по представленным сопроводительным документам и Продукции, а также совершает любые другие действия для всесторонней оценки (проверки) соответствия Прод</w:t>
      </w:r>
      <w:r>
        <w:rPr>
          <w:lang w:eastAsia="ar-SA"/>
        </w:rPr>
        <w:t>укции установленным требованиям</w:t>
      </w:r>
      <w:r w:rsidRPr="00484C63">
        <w:rPr>
          <w:lang w:eastAsia="ar-SA"/>
        </w:rPr>
        <w:t>.</w:t>
      </w:r>
    </w:p>
    <w:p w14:paraId="16C65390" w14:textId="77777777" w:rsidR="009B5E72" w:rsidRPr="00484C63" w:rsidRDefault="009B5E72" w:rsidP="009B5E72">
      <w:pPr>
        <w:suppressAutoHyphens/>
        <w:autoSpaceDE w:val="0"/>
        <w:spacing w:line="240" w:lineRule="atLeast"/>
        <w:ind w:left="284" w:firstLine="567"/>
        <w:jc w:val="both"/>
      </w:pPr>
      <w:r w:rsidRPr="00484C63">
        <w:t xml:space="preserve">4.1.2. В момент передачи Продукции осматривает Продукцию и ее упаковку на предмет наличия внешних и видимых повреждений и несоответствия сведениям, указанным в сопроводительных документах и подписывает соответствующие документы. </w:t>
      </w:r>
    </w:p>
    <w:p w14:paraId="51807214" w14:textId="77777777" w:rsidR="009B5E72" w:rsidRPr="00484C63" w:rsidRDefault="009B5E72" w:rsidP="009B5E72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t xml:space="preserve">4.2. С момента подписания полномочным представителем Покупателя товарно-транспортной накладной Продукция считается принятой по  наименованию, количеству, ассортименту, комплектности,  цене и внешнему виду.  </w:t>
      </w:r>
    </w:p>
    <w:p w14:paraId="47A55960" w14:textId="77777777" w:rsidR="009B5E72" w:rsidRPr="00484C63" w:rsidRDefault="009B5E72" w:rsidP="009B5E72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4.3.</w:t>
      </w:r>
      <w:r w:rsidRPr="00484C63">
        <w:rPr>
          <w:lang w:eastAsia="ar-SA"/>
        </w:rPr>
        <w:tab/>
        <w:t xml:space="preserve">В случае выявления несоответствия Продукции установленным требованиям или некомплектности сопроводительных документов (нарушения перечня, указанного в пункте </w:t>
      </w:r>
      <w:r w:rsidRPr="00484C63">
        <w:rPr>
          <w:lang w:eastAsia="ar-SA"/>
        </w:rPr>
        <w:lastRenderedPageBreak/>
        <w:t>3.5 Договора) по усмотрению уполномоченного представителя Покупателя совершается одно из следующих действий:</w:t>
      </w:r>
    </w:p>
    <w:p w14:paraId="2D62A605" w14:textId="77777777" w:rsidR="009B5E72" w:rsidRPr="00484C63" w:rsidRDefault="009B5E72" w:rsidP="009B5E72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1) приемка Продукции приостанавливается до устранения выявленных недостатков;</w:t>
      </w:r>
    </w:p>
    <w:p w14:paraId="3C87E81B" w14:textId="77777777" w:rsidR="009B5E72" w:rsidRPr="00484C63" w:rsidRDefault="009B5E72" w:rsidP="009B5E72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2) приемка Продукции прекращается, составляется акт о выявленных недостатках с перечнем действий, которые должны быть совершены Поставщиком и сроков совершения данных действий. В этом случае, Продукция будет считаться </w:t>
      </w:r>
      <w:proofErr w:type="spellStart"/>
      <w:r w:rsidRPr="00484C63">
        <w:rPr>
          <w:lang w:eastAsia="ar-SA"/>
        </w:rPr>
        <w:t>непоставленной</w:t>
      </w:r>
      <w:proofErr w:type="spellEnd"/>
      <w:r w:rsidRPr="00484C63">
        <w:rPr>
          <w:lang w:eastAsia="ar-SA"/>
        </w:rPr>
        <w:t xml:space="preserve">  и обязательства Поставщика не выполнены.</w:t>
      </w:r>
    </w:p>
    <w:p w14:paraId="44E028ED" w14:textId="77777777" w:rsidR="009B5E72" w:rsidRPr="00484C63" w:rsidRDefault="009B5E72" w:rsidP="009B5E72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4.4. Риски утраты или порчи Продукции в процессе ее поставки и приемки несет Поставщик. </w:t>
      </w:r>
    </w:p>
    <w:p w14:paraId="668EF31F" w14:textId="77777777" w:rsidR="009B5E72" w:rsidRPr="00484C63" w:rsidRDefault="009B5E72" w:rsidP="009B5E72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Право собственности на продукцию переходит от Поставщика к Покупателю с момента подписания товарно-транспортной накладной на Продукцию.</w:t>
      </w:r>
    </w:p>
    <w:p w14:paraId="1511E31A" w14:textId="77777777" w:rsidR="009B5E72" w:rsidRPr="00484C63" w:rsidRDefault="009B5E72" w:rsidP="009B5E72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4.5. Для проверки соответствия качества и количества Продукции установленным требованиям, Покупатель вправе привлекать независимых экспертов.</w:t>
      </w:r>
    </w:p>
    <w:p w14:paraId="6A421311" w14:textId="77777777" w:rsidR="009B5E72" w:rsidRPr="00484C63" w:rsidRDefault="009B5E72" w:rsidP="009B5E72">
      <w:pPr>
        <w:suppressAutoHyphens/>
        <w:autoSpaceDE w:val="0"/>
        <w:spacing w:line="240" w:lineRule="atLeast"/>
        <w:ind w:firstLine="851"/>
        <w:jc w:val="both"/>
        <w:rPr>
          <w:lang w:eastAsia="ar-SA"/>
        </w:rPr>
      </w:pPr>
      <w:r w:rsidRPr="00484C63">
        <w:rPr>
          <w:lang w:eastAsia="ar-SA"/>
        </w:rPr>
        <w:t>4.6. Продукция, не соответствующая установленным требованиям и не принятая уполномоченным представителем Покупателя считается недопоставленной.</w:t>
      </w:r>
    </w:p>
    <w:p w14:paraId="03E25CFB" w14:textId="77777777" w:rsidR="009B5E72" w:rsidRPr="00484C63" w:rsidRDefault="009B5E72" w:rsidP="009B5E72">
      <w:pPr>
        <w:suppressAutoHyphens/>
        <w:autoSpaceDE w:val="0"/>
        <w:spacing w:line="240" w:lineRule="atLeast"/>
        <w:ind w:firstLine="851"/>
        <w:jc w:val="both"/>
        <w:rPr>
          <w:lang w:eastAsia="ar-SA"/>
        </w:rPr>
      </w:pPr>
      <w:r w:rsidRPr="00484C63">
        <w:rPr>
          <w:lang w:eastAsia="ar-SA"/>
        </w:rPr>
        <w:t xml:space="preserve">4.7. </w:t>
      </w:r>
      <w:r w:rsidRPr="00484C63">
        <w:t>В случае обнаружения в ходе использования Продукции скрытых недостатков, которые не позволяют использовать Продукцию по назначению, Покупатель составляет акт об обнаружении скрытых недостатков и направляет его Поставщику с приложением документов, подтверждающих наличие скрытых недостатков и невозможность использования Продукции по назначению. Поставщик обязан рассмотреть акт об обнаружении скрытых недостатков и прилагаемые к нему материалы в течение 5 (пяти) рабочих дней и в указанный срок либо осуществить замену Продукции, либо вернуть Покупателю средства, уплаченные за Продукцию, либо представить мотивированный письменный отказ от удовлетворения претензий Покупателя. В случае отказа удовлетворить претензии Покупателя спор передается на рассмотрение в суд в установленном порядке.</w:t>
      </w:r>
    </w:p>
    <w:p w14:paraId="1E15A895" w14:textId="77777777" w:rsidR="009B5E72" w:rsidRPr="00484C63" w:rsidRDefault="009B5E72" w:rsidP="009B5E72">
      <w:pPr>
        <w:ind w:firstLine="851"/>
        <w:jc w:val="both"/>
        <w:rPr>
          <w:rFonts w:eastAsia="Calibri"/>
          <w:lang w:eastAsia="ar-SA"/>
        </w:rPr>
      </w:pPr>
      <w:r w:rsidRPr="00484C63">
        <w:rPr>
          <w:rFonts w:eastAsia="Calibri"/>
        </w:rPr>
        <w:t>4.8. В случае возврата Продукции по основаниям, определенным законодательством Российской Федерации, настоящим Договором, Покупатель обязан предоставить Поставщику возвратную накладную на Продукцию, счет-фактуру, письмо о возврате денег на р/</w:t>
      </w:r>
      <w:proofErr w:type="spellStart"/>
      <w:r w:rsidRPr="00484C63">
        <w:rPr>
          <w:rFonts w:eastAsia="Calibri"/>
        </w:rPr>
        <w:t>с</w:t>
      </w:r>
      <w:r>
        <w:rPr>
          <w:rFonts w:eastAsia="Calibri"/>
        </w:rPr>
        <w:t>ч</w:t>
      </w:r>
      <w:proofErr w:type="spellEnd"/>
      <w:r w:rsidRPr="00484C63">
        <w:rPr>
          <w:rFonts w:eastAsia="Calibri"/>
        </w:rPr>
        <w:t xml:space="preserve"> или письмо с просьбой перевести денежные средства в счет дальнейших взаиморасче</w:t>
      </w:r>
      <w:r w:rsidRPr="00484C63">
        <w:rPr>
          <w:rFonts w:eastAsia="Calibri"/>
        </w:rPr>
        <w:softHyphen/>
        <w:t>тов.</w:t>
      </w:r>
    </w:p>
    <w:p w14:paraId="3FF113BA" w14:textId="77777777" w:rsidR="009B5E72" w:rsidRPr="00484C63" w:rsidRDefault="009B5E72" w:rsidP="009B5E72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</w:p>
    <w:p w14:paraId="1E8E97DF" w14:textId="77777777" w:rsidR="009B5E72" w:rsidRPr="00484C63" w:rsidRDefault="009B5E72" w:rsidP="009B5E72">
      <w:pPr>
        <w:ind w:firstLine="720"/>
        <w:jc w:val="center"/>
        <w:rPr>
          <w:rFonts w:eastAsia="Calibri"/>
          <w:b/>
        </w:rPr>
      </w:pPr>
      <w:r w:rsidRPr="00484C63">
        <w:rPr>
          <w:rFonts w:eastAsia="Calibri"/>
          <w:b/>
        </w:rPr>
        <w:t>5. КАЧЕСТВО ПРОДУКЦИИ И ГАРАНТИИ</w:t>
      </w:r>
    </w:p>
    <w:p w14:paraId="5F64FC8F" w14:textId="77777777" w:rsidR="009B5E72" w:rsidRPr="00484C63" w:rsidRDefault="009B5E72" w:rsidP="009B5E72">
      <w:pPr>
        <w:ind w:firstLine="720"/>
        <w:jc w:val="both"/>
        <w:rPr>
          <w:rFonts w:eastAsia="Calibri"/>
        </w:rPr>
      </w:pPr>
    </w:p>
    <w:p w14:paraId="4039DCC8" w14:textId="77777777" w:rsidR="009B5E72" w:rsidRPr="00484C63" w:rsidRDefault="009B5E72" w:rsidP="009B5E72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 xml:space="preserve">5.1.   Качество Продукции должно соответствовать требованиям Договора, системы сертификации, установленных в Российской Федерации или обычно предъявляемым требованиям к Продукции, если особые требования не были предусмотрены в Спецификации. </w:t>
      </w:r>
    </w:p>
    <w:p w14:paraId="06D7AE8A" w14:textId="77777777" w:rsidR="009B5E72" w:rsidRPr="00484C63" w:rsidRDefault="009B5E72" w:rsidP="009B5E72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>5.2.   Поставщик гарантирует Покупателю исправную работу Продукции  в течение гарантий</w:t>
      </w:r>
      <w:r w:rsidRPr="00484C63">
        <w:rPr>
          <w:rFonts w:eastAsia="Calibri"/>
        </w:rPr>
        <w:softHyphen/>
        <w:t>ного срока, указанного в гарантийном талоне или в ином, по выбору Поставщика, документе, при соблюдении требований инструкции по эксплуатации и гарантийных правил, установленных Поставщиком и/или Изготовителем/Производителем Продукции.</w:t>
      </w:r>
      <w:r w:rsidRPr="00484C63">
        <w:rPr>
          <w:rFonts w:eastAsia="Calibri"/>
        </w:rPr>
        <w:tab/>
      </w:r>
    </w:p>
    <w:p w14:paraId="1B4F9B5C" w14:textId="77777777" w:rsidR="009B5E72" w:rsidRPr="00484C63" w:rsidRDefault="009B5E72" w:rsidP="009B5E72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>5.3.  Любое сервисное и гарантийное обслуживание Продукции осуществляется в авторизованных Сервисных Центрах изготовителя/Производителя. Доставка Продукции в Сервисные центры осуществляется силами и за счет Поставщика. В случае, если Продукция не может быть отремонтирован по причине того, что в период гарантийного срока были выявлены  какие-либо дефекты  или неисправности, возникшие не по вине Покупателя (</w:t>
      </w:r>
      <w:proofErr w:type="spellStart"/>
      <w:r w:rsidRPr="00484C63">
        <w:rPr>
          <w:rFonts w:eastAsia="Calibri"/>
        </w:rPr>
        <w:t>неремонтопригодность</w:t>
      </w:r>
      <w:proofErr w:type="spellEnd"/>
      <w:r w:rsidRPr="00484C63">
        <w:rPr>
          <w:rFonts w:eastAsia="Calibri"/>
        </w:rPr>
        <w:t xml:space="preserve"> Про</w:t>
      </w:r>
      <w:r>
        <w:rPr>
          <w:rFonts w:eastAsia="Calibri"/>
        </w:rPr>
        <w:t>дукции), Поставщик обязуется ее</w:t>
      </w:r>
      <w:r w:rsidRPr="00484C63">
        <w:rPr>
          <w:rFonts w:eastAsia="Calibri"/>
        </w:rPr>
        <w:t xml:space="preserve"> заменить. При </w:t>
      </w:r>
      <w:r>
        <w:rPr>
          <w:rFonts w:eastAsia="Calibri"/>
        </w:rPr>
        <w:t>этом з</w:t>
      </w:r>
      <w:r w:rsidRPr="00484C63">
        <w:rPr>
          <w:rFonts w:eastAsia="Calibri"/>
        </w:rPr>
        <w:t xml:space="preserve">амена Продукции осуществляется лишь в случае предъявления оригинала акта авторизованного Сервисного центра Изготовителя/Производителя Продукции, подтверждающего отсутствие вины Покупателя и факт </w:t>
      </w:r>
      <w:proofErr w:type="spellStart"/>
      <w:r w:rsidRPr="00484C63">
        <w:rPr>
          <w:rFonts w:eastAsia="Calibri"/>
        </w:rPr>
        <w:t>неремонтопригодности</w:t>
      </w:r>
      <w:proofErr w:type="spellEnd"/>
      <w:r w:rsidRPr="00484C63">
        <w:rPr>
          <w:rFonts w:eastAsia="Calibri"/>
        </w:rPr>
        <w:t xml:space="preserve"> Прод</w:t>
      </w:r>
      <w:r>
        <w:rPr>
          <w:rFonts w:eastAsia="Calibri"/>
        </w:rPr>
        <w:t>укции. Возврат Продукции для ее</w:t>
      </w:r>
      <w:r w:rsidRPr="00484C63">
        <w:rPr>
          <w:rFonts w:eastAsia="Calibri"/>
        </w:rPr>
        <w:t xml:space="preserve"> замены осуществляется силами и за счет Поставщика. Замена Продукции должна быть произведена Поставщиком в течение 3 (трех) рабочих дней со дня представления Покупателем всех необходимых документов. В случае невозможности замены Продукции по причине его отсутствия на складе Поставщика, последний обязан в срок, установленный для замены </w:t>
      </w:r>
      <w:r w:rsidRPr="00484C63">
        <w:rPr>
          <w:rFonts w:eastAsia="Calibri"/>
        </w:rPr>
        <w:lastRenderedPageBreak/>
        <w:t>Продукции, вернуть Покупателю стоимость Продукции, уплаченную Покупателем по Договору.</w:t>
      </w:r>
    </w:p>
    <w:p w14:paraId="5807C6E0" w14:textId="77777777" w:rsidR="009B5E72" w:rsidRPr="00484C63" w:rsidRDefault="009B5E72" w:rsidP="009B5E72">
      <w:pPr>
        <w:suppressAutoHyphens/>
        <w:spacing w:line="240" w:lineRule="atLeast"/>
        <w:ind w:firstLine="720"/>
        <w:jc w:val="center"/>
        <w:rPr>
          <w:b/>
          <w:lang w:eastAsia="ar-SA"/>
        </w:rPr>
      </w:pPr>
    </w:p>
    <w:p w14:paraId="3D6570E4" w14:textId="77777777" w:rsidR="009B5E72" w:rsidRPr="00484C63" w:rsidRDefault="009B5E72" w:rsidP="009B5E72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6. ОБЯЗАННОСТИ СТОРОН</w:t>
      </w:r>
    </w:p>
    <w:p w14:paraId="77A8BBC8" w14:textId="77777777" w:rsidR="009B5E72" w:rsidRPr="00484C63" w:rsidRDefault="009B5E72" w:rsidP="009B5E72">
      <w:pPr>
        <w:suppressAutoHyphens/>
        <w:spacing w:line="240" w:lineRule="atLeast"/>
        <w:ind w:left="284" w:firstLine="567"/>
        <w:jc w:val="both"/>
        <w:rPr>
          <w:b/>
          <w:lang w:eastAsia="ar-SA"/>
        </w:rPr>
      </w:pPr>
    </w:p>
    <w:p w14:paraId="1F38E982" w14:textId="77777777" w:rsidR="009B5E72" w:rsidRPr="00484C63" w:rsidRDefault="009B5E72" w:rsidP="009B5E72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6.1.Покупатель обязан:</w:t>
      </w:r>
    </w:p>
    <w:p w14:paraId="6562F1D2" w14:textId="77777777" w:rsidR="009B5E72" w:rsidRPr="00484C63" w:rsidRDefault="009B5E72" w:rsidP="009B5E72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6.1.1. Принять и оплатить Продукцию согласно условиям настоящего Договора.</w:t>
      </w:r>
    </w:p>
    <w:p w14:paraId="1FE3FE13" w14:textId="77777777" w:rsidR="009B5E72" w:rsidRPr="00484C63" w:rsidRDefault="009B5E72" w:rsidP="009B5E72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6.1.2. Осуществить проверку Продукции по количеству, качеству. По окончании проверки подписать соответствующие документы (товарно-транспортную накладную и т. д.).</w:t>
      </w:r>
    </w:p>
    <w:p w14:paraId="0896F141" w14:textId="77777777" w:rsidR="009B5E72" w:rsidRPr="00484C63" w:rsidRDefault="009B5E72" w:rsidP="009B5E72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6.2. Поставщик обязан:</w:t>
      </w:r>
    </w:p>
    <w:p w14:paraId="21B1EFA1" w14:textId="77777777" w:rsidR="009B5E72" w:rsidRPr="00484C63" w:rsidRDefault="009B5E72" w:rsidP="009B5E72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6.2.1. Передать Заказчику Продукцию на условиях и в сроки, предусмотренные настоящим Договором,</w:t>
      </w:r>
      <w:r w:rsidRPr="00484C63">
        <w:t xml:space="preserve"> оформить все документы, необходимые для передачи Продук</w:t>
      </w:r>
      <w:r>
        <w:t>ц</w:t>
      </w:r>
      <w:r w:rsidRPr="00484C63">
        <w:t>ии Покупателю, а в случае не соответствия количества и комплектности Продукции доукомплектовать Продукцию или оформить ее возврат в соответствии с Договором.</w:t>
      </w:r>
      <w:r w:rsidRPr="00484C63">
        <w:rPr>
          <w:i/>
        </w:rPr>
        <w:tab/>
      </w:r>
    </w:p>
    <w:p w14:paraId="4242C2FD" w14:textId="77777777" w:rsidR="009B5E72" w:rsidRPr="00484C63" w:rsidRDefault="009B5E72" w:rsidP="009B5E72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6.2.2. По требованию Покупателя заменить Продукцию ненадлежащего качества на Продукцию, соответствующую по качеству условиям настоящего Договора.</w:t>
      </w:r>
    </w:p>
    <w:p w14:paraId="163F330A" w14:textId="77777777" w:rsidR="009B5E72" w:rsidRPr="00484C63" w:rsidRDefault="009B5E72" w:rsidP="009B5E72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>3.3. Стороны обязаны исполнять иные обязанности, предусмотренные действующим законодательством Российской Федерации и настоящим Договором.</w:t>
      </w:r>
    </w:p>
    <w:p w14:paraId="1195B2EB" w14:textId="77777777" w:rsidR="009B5E72" w:rsidRPr="00484C63" w:rsidRDefault="009B5E72" w:rsidP="009B5E72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36FDA243" w14:textId="77777777" w:rsidR="009B5E72" w:rsidRPr="00484C63" w:rsidRDefault="009B5E72" w:rsidP="009B5E72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7. ОБСТОЯТЕЛЬСТВА НЕПРЕОДОЛИМОЙ СИЛЫ</w:t>
      </w:r>
    </w:p>
    <w:p w14:paraId="3B46A35B" w14:textId="77777777" w:rsidR="009B5E72" w:rsidRPr="00484C63" w:rsidRDefault="009B5E72" w:rsidP="009B5E72">
      <w:pPr>
        <w:suppressAutoHyphens/>
        <w:spacing w:line="240" w:lineRule="atLeast"/>
        <w:ind w:left="284" w:firstLine="567"/>
        <w:jc w:val="center"/>
        <w:rPr>
          <w:sz w:val="20"/>
          <w:szCs w:val="20"/>
          <w:lang w:eastAsia="ar-SA"/>
        </w:rPr>
      </w:pPr>
    </w:p>
    <w:p w14:paraId="1FF5AAAF" w14:textId="77777777" w:rsidR="009B5E72" w:rsidRPr="00484C63" w:rsidRDefault="009B5E72" w:rsidP="009B5E72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7.1.Стороны освобождаются от ответственности за полное или частичное неисполнение своих обязательств по настоящему Договору, в случае наступления форс-мажорных обстоятельств. Форс-мажорные обстоятельства должны быть документально подтверждены.</w:t>
      </w:r>
    </w:p>
    <w:p w14:paraId="2EA1C023" w14:textId="77777777" w:rsidR="009B5E72" w:rsidRPr="00484C63" w:rsidRDefault="009B5E72" w:rsidP="009B5E72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По смыслу настоящего Договора не считается форс-мажорным обстоятельством неисполнение третьими лицами обязательств перед Поставщиком, а также изменение экономической ситуации вследствие которых, Поставщик не исполнил обязательства перед Покупателем. </w:t>
      </w:r>
    </w:p>
    <w:p w14:paraId="0E54B9E9" w14:textId="77777777" w:rsidR="009B5E72" w:rsidRPr="00484C63" w:rsidRDefault="009B5E72" w:rsidP="009B5E72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7.2. При наступлении таких обстоятельств, срок исполнения обязательств по настоящему Договору отодвигается соразмерно времени действия данных обстоятельств,  поскольку эти обстоятельства значительно влияют на исполнение настоящего Договора в срок.</w:t>
      </w:r>
    </w:p>
    <w:p w14:paraId="636CE626" w14:textId="77777777" w:rsidR="009B5E72" w:rsidRPr="00484C63" w:rsidRDefault="009B5E72" w:rsidP="009B5E72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7.3.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63C63D15" w14:textId="77777777" w:rsidR="009B5E72" w:rsidRPr="00484C63" w:rsidRDefault="009B5E72" w:rsidP="009B5E72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7.4.Если данные обстоятельства будут длиться более двух недель с даты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14:paraId="47224371" w14:textId="77777777" w:rsidR="009B5E72" w:rsidRPr="00484C63" w:rsidRDefault="009B5E72" w:rsidP="009B5E72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088226B6" w14:textId="77777777" w:rsidR="009B5E72" w:rsidRPr="00484C63" w:rsidRDefault="009B5E72" w:rsidP="009B5E72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8. ОТВЕТСТВЕННОСТЬ СТОРОН</w:t>
      </w:r>
    </w:p>
    <w:p w14:paraId="0413D3BC" w14:textId="77777777" w:rsidR="009B5E72" w:rsidRPr="00484C63" w:rsidRDefault="009B5E72" w:rsidP="009B5E72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07AE8EF2" w14:textId="77777777" w:rsidR="009B5E72" w:rsidRPr="00484C63" w:rsidRDefault="009B5E72" w:rsidP="009B5E72">
      <w:pPr>
        <w:suppressAutoHyphens/>
        <w:spacing w:line="240" w:lineRule="atLeast"/>
        <w:ind w:firstLine="720"/>
        <w:jc w:val="both"/>
        <w:rPr>
          <w:lang w:eastAsia="ar-SA"/>
        </w:rPr>
      </w:pPr>
      <w:r w:rsidRPr="00484C63">
        <w:rPr>
          <w:lang w:eastAsia="ar-SA"/>
        </w:rPr>
        <w:t>8.1.За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4EAE7D81" w14:textId="77777777" w:rsidR="009B5E72" w:rsidRPr="00484C63" w:rsidRDefault="009B5E72" w:rsidP="009B5E72">
      <w:pPr>
        <w:suppressAutoHyphens/>
        <w:spacing w:line="240" w:lineRule="atLeast"/>
        <w:ind w:firstLine="720"/>
        <w:jc w:val="both"/>
      </w:pPr>
      <w:r w:rsidRPr="00484C63">
        <w:rPr>
          <w:lang w:eastAsia="ar-SA"/>
        </w:rPr>
        <w:t xml:space="preserve">8.2. </w:t>
      </w:r>
      <w:r w:rsidRPr="00484C63">
        <w:t xml:space="preserve">В случае нарушения сроков исполнения обязательств, предусмотренных настоящим Договором (сроки оплаты, поставки, замены Продукции, возврата стоимости Продукции и иных обязательств) виновная Сторона обязана оплатить другой Стороне пени в размере 0,1 (ноль целых одна десятая) % от стоимости неоплаченной, </w:t>
      </w:r>
      <w:proofErr w:type="spellStart"/>
      <w:r w:rsidRPr="00484C63">
        <w:t>непоставленной</w:t>
      </w:r>
      <w:proofErr w:type="spellEnd"/>
      <w:r w:rsidRPr="00484C63">
        <w:t xml:space="preserve">, </w:t>
      </w:r>
      <w:proofErr w:type="spellStart"/>
      <w:r w:rsidRPr="00484C63">
        <w:t>незамененной</w:t>
      </w:r>
      <w:proofErr w:type="spellEnd"/>
      <w:r w:rsidRPr="00484C63">
        <w:t xml:space="preserve"> Продукции или невозвращенной стоимости Продукции за каждый календарный день просрочки.</w:t>
      </w:r>
    </w:p>
    <w:p w14:paraId="1711A26B" w14:textId="77777777" w:rsidR="009B5E72" w:rsidRPr="00484C63" w:rsidRDefault="009B5E72" w:rsidP="009B5E72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lastRenderedPageBreak/>
        <w:t>8.3. Уплата пени производится виновной стороной на основании письменного требования другой стороны в течение 5 (пяти) календарных дней с момента получения требования, к которому прилагается счет на оплату.</w:t>
      </w:r>
    </w:p>
    <w:p w14:paraId="1A90B392" w14:textId="77777777" w:rsidR="009B5E72" w:rsidRPr="00484C63" w:rsidRDefault="009B5E72" w:rsidP="009B5E72">
      <w:pPr>
        <w:ind w:firstLine="720"/>
        <w:jc w:val="both"/>
        <w:rPr>
          <w:rFonts w:eastAsia="Calibri"/>
        </w:rPr>
      </w:pPr>
      <w:r w:rsidRPr="00735E75">
        <w:rPr>
          <w:rFonts w:eastAsia="Calibri"/>
          <w:lang w:eastAsia="ar-SA"/>
        </w:rPr>
        <w:t>8.4. Сторона</w:t>
      </w:r>
      <w:r w:rsidRPr="00735E75">
        <w:rPr>
          <w:rFonts w:eastAsia="Calibri"/>
          <w:bCs/>
        </w:rPr>
        <w:t xml:space="preserve"> освобождается от уплаты пени, если докажет, что просрочка исполнения обязательства произошла вследствие непреодолимой силы или по вине другой Стороны.</w:t>
      </w:r>
    </w:p>
    <w:p w14:paraId="3C45B391" w14:textId="77777777" w:rsidR="009B5E72" w:rsidRPr="00484C63" w:rsidRDefault="009B5E72" w:rsidP="009B5E72">
      <w:pPr>
        <w:ind w:firstLine="720"/>
        <w:jc w:val="both"/>
        <w:rPr>
          <w:rFonts w:eastAsia="Calibri"/>
          <w:lang w:eastAsia="ar-SA"/>
        </w:rPr>
      </w:pPr>
      <w:r w:rsidRPr="00735E75">
        <w:rPr>
          <w:rFonts w:eastAsia="Calibri"/>
          <w:lang w:eastAsia="ar-SA"/>
        </w:rPr>
        <w:t>8.5. Уплата пени не освобождает Сторону от выполнения обязательств по настоящему Договору, если это не урегулировано дополнительным соглашением.</w:t>
      </w:r>
    </w:p>
    <w:p w14:paraId="59069F1C" w14:textId="77777777" w:rsidR="009B5E72" w:rsidRPr="00484C63" w:rsidRDefault="009B5E72" w:rsidP="009B5E72">
      <w:pPr>
        <w:suppressAutoHyphens/>
        <w:spacing w:line="240" w:lineRule="atLeast"/>
        <w:ind w:left="284" w:firstLine="567"/>
        <w:jc w:val="center"/>
        <w:rPr>
          <w:lang w:eastAsia="ar-SA"/>
        </w:rPr>
      </w:pPr>
    </w:p>
    <w:p w14:paraId="6E12E26A" w14:textId="77777777" w:rsidR="009B5E72" w:rsidRPr="00484C63" w:rsidRDefault="009B5E72" w:rsidP="009B5E72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9. ПОРЯДОК РАЗРЕШЕНИЯ СПОРОВ</w:t>
      </w:r>
    </w:p>
    <w:p w14:paraId="6584F644" w14:textId="77777777" w:rsidR="009B5E72" w:rsidRPr="00484C63" w:rsidRDefault="009B5E72" w:rsidP="009B5E72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38E86EFD" w14:textId="77777777" w:rsidR="009B5E72" w:rsidRPr="00484C63" w:rsidRDefault="009B5E72" w:rsidP="009B5E72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9.1. Все споры и разногласия между Сторонами, возникшие в период действия настоящего Договора, разрешаются путем переговоров. В случае невозможности разрешения споров и разногласий путем переговоров, Стороны передают их на рассмотрение Арбитражного суда города Санкт-Петербурга и Ленинградской области</w:t>
      </w:r>
    </w:p>
    <w:p w14:paraId="47F6A30C" w14:textId="77777777" w:rsidR="009B5E72" w:rsidRPr="00484C63" w:rsidRDefault="009B5E72" w:rsidP="009B5E72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9.2. </w:t>
      </w:r>
      <w:r w:rsidRPr="00484C63">
        <w:t>До обращения в арбитражный суд Сторона, считающая, что ее права нарушены в обязательном порядке направляет другой Стороне письменную претензию, к которой прилагаются документы, подтверждающие требования стороны. Сторона, получившая претензию, обязана в течение 5 (пяти) рабочих дней со дня ее получения рассмотреть претензию и либо удовлетворить содержащиеся в ней требования, либо письменно мотивированно отказать в их удовлетворении, направив другой Стороне ответ на претензию. В случае, если в установленный срок ответ на претензию не будет направлен, спор может быть передан на рассмотрение в арбитражный суд.</w:t>
      </w:r>
    </w:p>
    <w:p w14:paraId="5BD9D39B" w14:textId="77777777" w:rsidR="009B5E72" w:rsidRPr="00484C63" w:rsidRDefault="009B5E72" w:rsidP="009B5E72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4E97CFC1" w14:textId="77777777" w:rsidR="009B5E72" w:rsidRPr="00484C63" w:rsidRDefault="009B5E72" w:rsidP="009B5E72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10. ЗАКЛЮЧИТЕЛЬНЫЕ ПОЛОЖЕНИЯ</w:t>
      </w:r>
    </w:p>
    <w:p w14:paraId="3109EEEA" w14:textId="77777777" w:rsidR="009B5E72" w:rsidRPr="00484C63" w:rsidRDefault="009B5E72" w:rsidP="009B5E72">
      <w:pPr>
        <w:suppressAutoHyphens/>
        <w:spacing w:line="240" w:lineRule="atLeast"/>
        <w:ind w:left="284" w:firstLine="567"/>
        <w:rPr>
          <w:lang w:eastAsia="ar-SA"/>
        </w:rPr>
      </w:pPr>
    </w:p>
    <w:p w14:paraId="651F4BA4" w14:textId="77777777" w:rsidR="009B5E72" w:rsidRPr="00484C63" w:rsidRDefault="009B5E72" w:rsidP="009B5E72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7CA5BB1A" w14:textId="77777777" w:rsidR="009B5E72" w:rsidRPr="00484C63" w:rsidRDefault="009B5E72" w:rsidP="009B5E72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10.2. Настоящий Договор составлен в двух экземплярах имеющих одинаковую юридическую силу по одному для каждой из Сторон.</w:t>
      </w:r>
    </w:p>
    <w:p w14:paraId="7D07BD31" w14:textId="77777777" w:rsidR="009B5E72" w:rsidRPr="00484C63" w:rsidRDefault="009B5E72" w:rsidP="009B5E72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10.3. Настоящий Договор вступает в силу с момента его подписания и действует до полного исполнения Сторонами своих обязательств.</w:t>
      </w:r>
    </w:p>
    <w:p w14:paraId="2CF1FE9B" w14:textId="77777777" w:rsidR="009B5E72" w:rsidRPr="00484C63" w:rsidRDefault="009B5E72" w:rsidP="009B5E72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10.4. Расторжение Договора допускается по соглашению Сторон или по решению суда по основаниям, предусмотренным законодательством Российской Федерации.</w:t>
      </w:r>
    </w:p>
    <w:p w14:paraId="5AC1593F" w14:textId="77777777" w:rsidR="009B5E72" w:rsidRPr="00484C63" w:rsidRDefault="009B5E72" w:rsidP="009B5E72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10.5. Любые изменения и дополнения к настоящему Договору будут действительны лишь в том случае, если они оформлены Сторонами в письменном виде, подписаны уполномоченными на то лицами и скреплены печатями.</w:t>
      </w:r>
    </w:p>
    <w:p w14:paraId="4689B707" w14:textId="77777777" w:rsidR="009B5E72" w:rsidRPr="00484C63" w:rsidRDefault="009B5E72" w:rsidP="009B5E72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10.6. Неотъемлемой частью настоящего Договора является Спецификация поставляемой Продукции.</w:t>
      </w:r>
    </w:p>
    <w:p w14:paraId="2C3F6C06" w14:textId="77777777" w:rsidR="009B5E72" w:rsidRPr="00484C63" w:rsidRDefault="009B5E72" w:rsidP="009B5E72">
      <w:pPr>
        <w:shd w:val="clear" w:color="auto" w:fill="FFFFFF"/>
        <w:suppressAutoHyphens/>
        <w:spacing w:line="240" w:lineRule="atLeast"/>
        <w:ind w:left="284" w:firstLine="567"/>
        <w:rPr>
          <w:bCs/>
          <w:sz w:val="20"/>
          <w:szCs w:val="20"/>
          <w:lang w:eastAsia="ar-SA"/>
        </w:rPr>
      </w:pPr>
    </w:p>
    <w:p w14:paraId="181FEBE9" w14:textId="77777777" w:rsidR="009B5E72" w:rsidRPr="00484C63" w:rsidRDefault="009B5E72" w:rsidP="009B5E72">
      <w:pPr>
        <w:shd w:val="clear" w:color="auto" w:fill="FFFFFF"/>
        <w:suppressAutoHyphens/>
        <w:spacing w:line="240" w:lineRule="atLeast"/>
        <w:ind w:left="284" w:firstLine="567"/>
        <w:jc w:val="center"/>
        <w:rPr>
          <w:b/>
          <w:bCs/>
          <w:lang w:eastAsia="ar-SA"/>
        </w:rPr>
      </w:pPr>
      <w:r w:rsidRPr="00484C63">
        <w:rPr>
          <w:b/>
          <w:bCs/>
          <w:lang w:eastAsia="ar-SA"/>
        </w:rPr>
        <w:t>11. АДРЕСА, РЕКВИЗИТЫ И ПОДПИСИ СТОРОН:</w:t>
      </w:r>
    </w:p>
    <w:p w14:paraId="1BAA194C" w14:textId="77777777" w:rsidR="009B5E72" w:rsidRPr="00484C63" w:rsidRDefault="009B5E72" w:rsidP="009B5E72">
      <w:pPr>
        <w:shd w:val="clear" w:color="auto" w:fill="FFFFFF"/>
        <w:suppressAutoHyphens/>
        <w:spacing w:line="240" w:lineRule="atLeast"/>
        <w:ind w:left="284" w:firstLine="567"/>
        <w:jc w:val="center"/>
        <w:rPr>
          <w:bCs/>
          <w:sz w:val="20"/>
          <w:szCs w:val="20"/>
          <w:lang w:eastAsia="ar-SA"/>
        </w:rPr>
      </w:pPr>
    </w:p>
    <w:tbl>
      <w:tblPr>
        <w:tblW w:w="9514" w:type="dxa"/>
        <w:tblInd w:w="245" w:type="dxa"/>
        <w:tblLook w:val="00A0" w:firstRow="1" w:lastRow="0" w:firstColumn="1" w:lastColumn="0" w:noHBand="0" w:noVBand="0"/>
      </w:tblPr>
      <w:tblGrid>
        <w:gridCol w:w="4966"/>
        <w:gridCol w:w="397"/>
        <w:gridCol w:w="4151"/>
      </w:tblGrid>
      <w:tr w:rsidR="009B5E72" w:rsidRPr="00484C63" w14:paraId="728FC0BF" w14:textId="77777777" w:rsidTr="009B5E72">
        <w:tc>
          <w:tcPr>
            <w:tcW w:w="4966" w:type="dxa"/>
          </w:tcPr>
          <w:p w14:paraId="67992F4E" w14:textId="77777777" w:rsidR="009B5E72" w:rsidRPr="00484C63" w:rsidRDefault="009B5E72" w:rsidP="009B5E7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«Покупатель»</w:t>
            </w:r>
          </w:p>
        </w:tc>
        <w:tc>
          <w:tcPr>
            <w:tcW w:w="397" w:type="dxa"/>
          </w:tcPr>
          <w:p w14:paraId="7AB8B41A" w14:textId="77777777" w:rsidR="009B5E72" w:rsidRPr="00484C63" w:rsidRDefault="009B5E72" w:rsidP="009B5E72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1AE23173" w14:textId="77777777" w:rsidR="009B5E72" w:rsidRPr="00484C63" w:rsidRDefault="009B5E72" w:rsidP="009B5E72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«Поставщик»</w:t>
            </w:r>
          </w:p>
        </w:tc>
      </w:tr>
      <w:tr w:rsidR="009B5E72" w:rsidRPr="00484C63" w14:paraId="20E712FA" w14:textId="77777777" w:rsidTr="009B5E72">
        <w:tc>
          <w:tcPr>
            <w:tcW w:w="4966" w:type="dxa"/>
          </w:tcPr>
          <w:p w14:paraId="0FE25387" w14:textId="77777777" w:rsidR="009B5E72" w:rsidRPr="00620342" w:rsidRDefault="009B5E72" w:rsidP="009B5E7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620342">
              <w:rPr>
                <w:spacing w:val="-4"/>
                <w:lang w:eastAsia="ar-SA"/>
              </w:rPr>
              <w:t>НО «Фонд капитального ремонта многоквартирных домов Санкт-Петербурга»</w:t>
            </w:r>
          </w:p>
          <w:p w14:paraId="6C19B4A1" w14:textId="342CE4E3" w:rsidR="009B5E72" w:rsidRPr="00484C63" w:rsidRDefault="009B5E72" w:rsidP="009B5E7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31337FF9" w14:textId="77777777" w:rsidR="009B5E72" w:rsidRPr="00484C63" w:rsidRDefault="009B5E72" w:rsidP="009B5E72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2D50F3B0" w14:textId="39559635" w:rsidR="009B5E72" w:rsidRPr="00620342" w:rsidRDefault="009B5E72" w:rsidP="009B5E72">
            <w:pPr>
              <w:tabs>
                <w:tab w:val="left" w:pos="2986"/>
              </w:tabs>
              <w:suppressAutoHyphens/>
              <w:spacing w:line="240" w:lineRule="atLeast"/>
              <w:rPr>
                <w:spacing w:val="-4"/>
                <w:lang w:eastAsia="ar-SA"/>
              </w:rPr>
            </w:pPr>
          </w:p>
          <w:p w14:paraId="15A17AB6" w14:textId="77777777" w:rsidR="009B5E72" w:rsidRPr="007B23F8" w:rsidRDefault="009B5E72" w:rsidP="009B5E72">
            <w:pPr>
              <w:tabs>
                <w:tab w:val="left" w:pos="2986"/>
              </w:tabs>
              <w:suppressAutoHyphens/>
              <w:spacing w:line="240" w:lineRule="atLeast"/>
              <w:rPr>
                <w:spacing w:val="-4"/>
                <w:lang w:eastAsia="ar-SA"/>
              </w:rPr>
            </w:pPr>
          </w:p>
          <w:p w14:paraId="6EED4E70" w14:textId="77777777" w:rsidR="009B5E72" w:rsidRPr="007B23F8" w:rsidRDefault="009B5E72" w:rsidP="009B5E72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9B5E72" w:rsidRPr="00484C63" w14:paraId="590C97C6" w14:textId="77777777" w:rsidTr="009B5E72">
        <w:tc>
          <w:tcPr>
            <w:tcW w:w="4966" w:type="dxa"/>
          </w:tcPr>
          <w:p w14:paraId="5BCFD710" w14:textId="77777777" w:rsidR="009B5E72" w:rsidRDefault="009B5E72" w:rsidP="009B5E72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  <w:bookmarkStart w:id="1" w:name="_Hlk381098910"/>
          </w:p>
          <w:p w14:paraId="4F7A5D46" w14:textId="23703C82" w:rsidR="009B5E72" w:rsidRPr="00484C63" w:rsidRDefault="009B5E72" w:rsidP="009B5E7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  <w:p w14:paraId="245925D1" w14:textId="77777777" w:rsidR="009B5E72" w:rsidRPr="00484C63" w:rsidRDefault="009B5E72" w:rsidP="009B5E7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0B0C7F2C" w14:textId="77777777" w:rsidR="009B5E72" w:rsidRPr="00484C63" w:rsidRDefault="009B5E72" w:rsidP="009B5E72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79776FF5" w14:textId="77777777" w:rsidR="009B5E72" w:rsidRDefault="009B5E72" w:rsidP="009B5E72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  <w:p w14:paraId="760EF3F3" w14:textId="31A72B16" w:rsidR="009B5E72" w:rsidRPr="00D56E57" w:rsidRDefault="009B5E72" w:rsidP="009B5E7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  <w:p w14:paraId="36B1AB7C" w14:textId="77777777" w:rsidR="009B5E72" w:rsidRPr="00484C63" w:rsidRDefault="009B5E72" w:rsidP="009B5E7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</w:tr>
      <w:tr w:rsidR="009B5E72" w:rsidRPr="00484C63" w14:paraId="417986BB" w14:textId="77777777" w:rsidTr="009B5E72">
        <w:tc>
          <w:tcPr>
            <w:tcW w:w="4966" w:type="dxa"/>
          </w:tcPr>
          <w:p w14:paraId="53277E11" w14:textId="23CE051F" w:rsidR="009B5E72" w:rsidRPr="00484C63" w:rsidRDefault="009B5E72" w:rsidP="009B5E7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______________________ </w:t>
            </w:r>
            <w:r>
              <w:rPr>
                <w:spacing w:val="-4"/>
                <w:lang w:eastAsia="ar-SA"/>
              </w:rPr>
              <w:t>/ /</w:t>
            </w:r>
          </w:p>
        </w:tc>
        <w:tc>
          <w:tcPr>
            <w:tcW w:w="397" w:type="dxa"/>
          </w:tcPr>
          <w:p w14:paraId="2D1C24AC" w14:textId="77777777" w:rsidR="009B5E72" w:rsidRPr="00484C63" w:rsidRDefault="009B5E72" w:rsidP="009B5E72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2BB7B3CD" w14:textId="51DB4D4D" w:rsidR="009B5E72" w:rsidRPr="00484C63" w:rsidRDefault="009B5E72" w:rsidP="009B5E7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_______</w:t>
            </w:r>
            <w:r w:rsidRPr="00484C63">
              <w:rPr>
                <w:spacing w:val="-4"/>
                <w:lang w:eastAsia="ar-SA"/>
              </w:rPr>
              <w:t xml:space="preserve">________ </w:t>
            </w:r>
            <w:r>
              <w:rPr>
                <w:spacing w:val="-4"/>
                <w:lang w:eastAsia="ar-SA"/>
              </w:rPr>
              <w:t>/ /</w:t>
            </w:r>
          </w:p>
        </w:tc>
      </w:tr>
      <w:bookmarkEnd w:id="1"/>
    </w:tbl>
    <w:p w14:paraId="6E3283CE" w14:textId="77777777" w:rsidR="009B5E72" w:rsidRDefault="009B5E72" w:rsidP="009B5E72">
      <w:pPr>
        <w:ind w:left="567"/>
      </w:pPr>
    </w:p>
    <w:p w14:paraId="22F767CE" w14:textId="77777777" w:rsidR="009B5E72" w:rsidRDefault="009B5E72" w:rsidP="009B5E72">
      <w:r>
        <w:br w:type="page"/>
      </w:r>
    </w:p>
    <w:p w14:paraId="085607F5" w14:textId="77777777" w:rsidR="009B5E72" w:rsidRDefault="009B5E72" w:rsidP="009B5E72">
      <w:pPr>
        <w:ind w:left="5387"/>
      </w:pPr>
      <w:r>
        <w:lastRenderedPageBreak/>
        <w:t>Приложение № 1</w:t>
      </w:r>
    </w:p>
    <w:p w14:paraId="677BE55E" w14:textId="77777777" w:rsidR="009B5E72" w:rsidRDefault="009B5E72" w:rsidP="009B5E72">
      <w:pPr>
        <w:ind w:left="5387"/>
      </w:pPr>
      <w:r>
        <w:t>К договору № ___ от ___.________.201__г.</w:t>
      </w:r>
    </w:p>
    <w:p w14:paraId="171B3D2A" w14:textId="77777777" w:rsidR="009B5E72" w:rsidRDefault="009B5E72" w:rsidP="009B5E72">
      <w:pPr>
        <w:ind w:left="5387"/>
      </w:pPr>
    </w:p>
    <w:p w14:paraId="0B062AF6" w14:textId="77777777" w:rsidR="009B5E72" w:rsidRDefault="009B5E72" w:rsidP="009B5E72">
      <w:pPr>
        <w:ind w:left="567"/>
      </w:pPr>
    </w:p>
    <w:p w14:paraId="06AAC369" w14:textId="77777777" w:rsidR="009B5E72" w:rsidRDefault="009B5E72" w:rsidP="009B5E72">
      <w:pPr>
        <w:ind w:left="567"/>
        <w:jc w:val="center"/>
      </w:pPr>
      <w:r>
        <w:t>СПЕЦИФИКАЦИЯ</w:t>
      </w:r>
    </w:p>
    <w:p w14:paraId="601754C8" w14:textId="77777777" w:rsidR="009B5E72" w:rsidRDefault="009B5E72" w:rsidP="009B5E72">
      <w:pPr>
        <w:ind w:left="567"/>
      </w:pPr>
    </w:p>
    <w:p w14:paraId="7A1C5AFD" w14:textId="77777777" w:rsidR="009B5E72" w:rsidRPr="00FC5FB5" w:rsidRDefault="009B5E72" w:rsidP="009B5E72">
      <w:pPr>
        <w:ind w:left="567"/>
      </w:pPr>
    </w:p>
    <w:p w14:paraId="2CDB900D" w14:textId="77777777" w:rsidR="009B5E72" w:rsidRDefault="009B5E72" w:rsidP="009B5E72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3832"/>
        <w:gridCol w:w="992"/>
        <w:gridCol w:w="850"/>
        <w:gridCol w:w="1701"/>
        <w:gridCol w:w="1701"/>
      </w:tblGrid>
      <w:tr w:rsidR="009B5E72" w:rsidRPr="00944AAA" w14:paraId="53B17A33" w14:textId="77777777" w:rsidTr="009B5E72">
        <w:tc>
          <w:tcPr>
            <w:tcW w:w="563" w:type="dxa"/>
            <w:vAlign w:val="center"/>
          </w:tcPr>
          <w:p w14:paraId="7E320B2D" w14:textId="77777777" w:rsidR="009B5E72" w:rsidRPr="00944AAA" w:rsidRDefault="009B5E72" w:rsidP="009B5E7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44AAA">
              <w:rPr>
                <w:snapToGrid w:val="0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832" w:type="dxa"/>
            <w:vAlign w:val="center"/>
          </w:tcPr>
          <w:p w14:paraId="60E3AFFC" w14:textId="77777777" w:rsidR="009B5E72" w:rsidRPr="00944AAA" w:rsidRDefault="009B5E72" w:rsidP="009B5E72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44AAA">
              <w:rPr>
                <w:snapToGrid w:val="0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</w:tcPr>
          <w:p w14:paraId="19E35374" w14:textId="77777777" w:rsidR="009B5E72" w:rsidRPr="00944AAA" w:rsidRDefault="009B5E72" w:rsidP="009B5E72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44AAA">
              <w:rPr>
                <w:snapToGrid w:val="0"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vAlign w:val="center"/>
          </w:tcPr>
          <w:p w14:paraId="41055B1D" w14:textId="77777777" w:rsidR="009B5E72" w:rsidRPr="00944AAA" w:rsidRDefault="009B5E72" w:rsidP="009B5E7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44AAA">
              <w:rPr>
                <w:snapToGrid w:val="0"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701" w:type="dxa"/>
            <w:vAlign w:val="center"/>
          </w:tcPr>
          <w:p w14:paraId="05853670" w14:textId="77777777" w:rsidR="009B5E72" w:rsidRPr="00944AAA" w:rsidRDefault="009B5E72" w:rsidP="009B5E7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44AAA">
              <w:rPr>
                <w:snapToGrid w:val="0"/>
                <w:color w:val="000000"/>
                <w:sz w:val="22"/>
                <w:szCs w:val="22"/>
              </w:rPr>
              <w:t>Цена за единицу без НДС, руб.</w:t>
            </w:r>
          </w:p>
        </w:tc>
        <w:tc>
          <w:tcPr>
            <w:tcW w:w="1701" w:type="dxa"/>
            <w:vAlign w:val="center"/>
          </w:tcPr>
          <w:p w14:paraId="6286246D" w14:textId="77777777" w:rsidR="009B5E72" w:rsidRPr="00944AAA" w:rsidRDefault="009B5E72" w:rsidP="009B5E7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44AAA">
              <w:rPr>
                <w:snapToGrid w:val="0"/>
                <w:color w:val="000000"/>
                <w:sz w:val="22"/>
                <w:szCs w:val="22"/>
              </w:rPr>
              <w:t>Общая цена без НДС, руб.</w:t>
            </w:r>
          </w:p>
        </w:tc>
      </w:tr>
      <w:tr w:rsidR="009B5E72" w:rsidRPr="00944AAA" w14:paraId="4FDA27AE" w14:textId="77777777" w:rsidTr="009B5E72">
        <w:tc>
          <w:tcPr>
            <w:tcW w:w="563" w:type="dxa"/>
          </w:tcPr>
          <w:p w14:paraId="5AA9D28A" w14:textId="77777777" w:rsidR="009B5E72" w:rsidRPr="00944AAA" w:rsidRDefault="009B5E72" w:rsidP="009B5E7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44AAA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32" w:type="dxa"/>
          </w:tcPr>
          <w:p w14:paraId="3FFED412" w14:textId="73C2ECE4" w:rsidR="009B5E72" w:rsidRPr="00944AAA" w:rsidRDefault="009B5E72" w:rsidP="009B5E72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1A8B82" w14:textId="44E73A7E" w:rsidR="009B5E72" w:rsidRPr="00944AAA" w:rsidRDefault="009B5E72" w:rsidP="009B5E72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4B66D351" w14:textId="5BEE0ED2" w:rsidR="009B5E72" w:rsidRPr="00944AAA" w:rsidRDefault="009B5E72" w:rsidP="009B5E7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C5A324" w14:textId="1806E78F" w:rsidR="009B5E72" w:rsidRPr="00944AAA" w:rsidRDefault="009B5E72" w:rsidP="009B5E7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3107851" w14:textId="56BB7F21" w:rsidR="009B5E72" w:rsidRPr="00944AAA" w:rsidRDefault="009B5E72" w:rsidP="009B5E7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B5E72" w:rsidRPr="00944AAA" w14:paraId="728A032F" w14:textId="77777777" w:rsidTr="009B5E72">
        <w:tc>
          <w:tcPr>
            <w:tcW w:w="563" w:type="dxa"/>
          </w:tcPr>
          <w:p w14:paraId="7F310C5C" w14:textId="77777777" w:rsidR="009B5E72" w:rsidRPr="00944AAA" w:rsidRDefault="009B5E72" w:rsidP="009B5E7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44AAA"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32" w:type="dxa"/>
          </w:tcPr>
          <w:p w14:paraId="17B41092" w14:textId="720903F4" w:rsidR="009B5E72" w:rsidRPr="00944AAA" w:rsidRDefault="009B5E72" w:rsidP="009B5E72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EC8149" w14:textId="75BBDEEB" w:rsidR="009B5E72" w:rsidRPr="00944AAA" w:rsidRDefault="009B5E72" w:rsidP="009B5E72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1928BBF7" w14:textId="5EE9A837" w:rsidR="009B5E72" w:rsidRPr="00944AAA" w:rsidRDefault="009B5E72" w:rsidP="009B5E7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ABFC2AE" w14:textId="4363D3D5" w:rsidR="009B5E72" w:rsidRPr="00944AAA" w:rsidRDefault="009B5E72" w:rsidP="009B5E7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99C5FC8" w14:textId="67C272F6" w:rsidR="009B5E72" w:rsidRPr="00944AAA" w:rsidRDefault="009B5E72" w:rsidP="009B5E7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B5E72" w:rsidRPr="00944AAA" w14:paraId="5996AF80" w14:textId="77777777" w:rsidTr="009B5E72">
        <w:tc>
          <w:tcPr>
            <w:tcW w:w="4395" w:type="dxa"/>
            <w:gridSpan w:val="2"/>
          </w:tcPr>
          <w:p w14:paraId="761E69B1" w14:textId="77777777" w:rsidR="009B5E72" w:rsidRPr="00944AAA" w:rsidRDefault="009B5E72" w:rsidP="009B5E72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944AAA">
              <w:rPr>
                <w:b/>
                <w:snapToGrid w:val="0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14:paraId="07C99687" w14:textId="77777777" w:rsidR="009B5E72" w:rsidRPr="00944AAA" w:rsidRDefault="009B5E72" w:rsidP="009B5E72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5BA069D2" w14:textId="71EA1700" w:rsidR="009B5E72" w:rsidRPr="00944AAA" w:rsidRDefault="009B5E72" w:rsidP="009B5E7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40880A5" w14:textId="77777777" w:rsidR="009B5E72" w:rsidRPr="00944AAA" w:rsidRDefault="009B5E72" w:rsidP="009B5E7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3C0E3C" w14:textId="6DDC8A2B" w:rsidR="009B5E72" w:rsidRPr="00944AAA" w:rsidRDefault="009B5E72" w:rsidP="009B5E7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04D7ABAD" w14:textId="77777777" w:rsidR="009B5E72" w:rsidRDefault="009B5E72" w:rsidP="009B5E72"/>
    <w:p w14:paraId="60E1CE15" w14:textId="77777777" w:rsidR="009B5E72" w:rsidRDefault="009B5E72" w:rsidP="009B5E72"/>
    <w:p w14:paraId="51ABEB59" w14:textId="77777777" w:rsidR="009B5E72" w:rsidRDefault="009B5E72" w:rsidP="009B5E72"/>
    <w:p w14:paraId="4B708881" w14:textId="77777777" w:rsidR="009B5E72" w:rsidRDefault="009B5E72" w:rsidP="009B5E72"/>
    <w:p w14:paraId="3731882B" w14:textId="77777777" w:rsidR="009B5E72" w:rsidRDefault="009B5E72" w:rsidP="009B5E72"/>
    <w:p w14:paraId="0241A228" w14:textId="77777777" w:rsidR="009B5E72" w:rsidRDefault="009B5E72" w:rsidP="009B5E72"/>
    <w:p w14:paraId="2AF6856A" w14:textId="77777777" w:rsidR="009B5E72" w:rsidRDefault="009B5E72" w:rsidP="009B5E72"/>
    <w:tbl>
      <w:tblPr>
        <w:tblW w:w="9514" w:type="dxa"/>
        <w:tblInd w:w="245" w:type="dxa"/>
        <w:tblLook w:val="00A0" w:firstRow="1" w:lastRow="0" w:firstColumn="1" w:lastColumn="0" w:noHBand="0" w:noVBand="0"/>
      </w:tblPr>
      <w:tblGrid>
        <w:gridCol w:w="4966"/>
        <w:gridCol w:w="397"/>
        <w:gridCol w:w="4151"/>
      </w:tblGrid>
      <w:tr w:rsidR="009B5E72" w:rsidRPr="00484C63" w14:paraId="0E585E4C" w14:textId="77777777" w:rsidTr="009B5E72">
        <w:tc>
          <w:tcPr>
            <w:tcW w:w="4966" w:type="dxa"/>
          </w:tcPr>
          <w:p w14:paraId="4E6905C8" w14:textId="77777777" w:rsidR="009B5E72" w:rsidRPr="00484C63" w:rsidRDefault="009B5E72" w:rsidP="009B5E7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«Покупатель»</w:t>
            </w:r>
          </w:p>
        </w:tc>
        <w:tc>
          <w:tcPr>
            <w:tcW w:w="397" w:type="dxa"/>
          </w:tcPr>
          <w:p w14:paraId="2E0FA512" w14:textId="77777777" w:rsidR="009B5E72" w:rsidRPr="00484C63" w:rsidRDefault="009B5E72" w:rsidP="009B5E72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293C6E18" w14:textId="77777777" w:rsidR="009B5E72" w:rsidRPr="00484C63" w:rsidRDefault="009B5E72" w:rsidP="009B5E72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«Поставщик»</w:t>
            </w:r>
          </w:p>
        </w:tc>
      </w:tr>
      <w:tr w:rsidR="009B5E72" w:rsidRPr="00484C63" w14:paraId="3375F736" w14:textId="77777777" w:rsidTr="009B5E72">
        <w:tc>
          <w:tcPr>
            <w:tcW w:w="4966" w:type="dxa"/>
          </w:tcPr>
          <w:p w14:paraId="6F263956" w14:textId="77777777" w:rsidR="009B5E72" w:rsidRPr="00484C63" w:rsidRDefault="009B5E72" w:rsidP="009B5E7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НО «Фонд капитального ремонта многоквартирных домов Санкт-Петербурга»</w:t>
            </w:r>
          </w:p>
          <w:p w14:paraId="28728D22" w14:textId="77777777" w:rsidR="009B5E72" w:rsidRPr="00484C63" w:rsidRDefault="009B5E72" w:rsidP="009B5E7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4D9D129D" w14:textId="77777777" w:rsidR="009B5E72" w:rsidRPr="00484C63" w:rsidRDefault="009B5E72" w:rsidP="009B5E72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1DDFF2E5" w14:textId="5A63C18F" w:rsidR="009B5E72" w:rsidRPr="00484C63" w:rsidRDefault="009B5E72" w:rsidP="009B5E72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9B5E72" w:rsidRPr="00484C63" w14:paraId="1CBE87BF" w14:textId="77777777" w:rsidTr="009B5E72">
        <w:tc>
          <w:tcPr>
            <w:tcW w:w="4966" w:type="dxa"/>
          </w:tcPr>
          <w:p w14:paraId="4F99990D" w14:textId="77777777" w:rsidR="009B5E72" w:rsidRPr="00484C63" w:rsidRDefault="009B5E72" w:rsidP="009B5E72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  <w:p w14:paraId="2CDD340F" w14:textId="77777777" w:rsidR="009B5E72" w:rsidRPr="00484C63" w:rsidRDefault="009B5E72" w:rsidP="009B5E7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3D22DD5F" w14:textId="77777777" w:rsidR="009B5E72" w:rsidRPr="00484C63" w:rsidRDefault="009B5E72" w:rsidP="009B5E72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7D9348A5" w14:textId="77777777" w:rsidR="009B5E72" w:rsidRDefault="009B5E72" w:rsidP="009B5E72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  <w:p w14:paraId="1656D88E" w14:textId="40056C0E" w:rsidR="009B5E72" w:rsidRPr="00484C63" w:rsidRDefault="009B5E72" w:rsidP="009B5E72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9B5E72" w:rsidRPr="00484C63" w14:paraId="4783E09A" w14:textId="77777777" w:rsidTr="009B5E72">
        <w:tc>
          <w:tcPr>
            <w:tcW w:w="4966" w:type="dxa"/>
          </w:tcPr>
          <w:p w14:paraId="546A5ACA" w14:textId="2B0F3E83" w:rsidR="009B5E72" w:rsidRPr="00484C63" w:rsidRDefault="009B5E72" w:rsidP="009B5E7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______________________ </w:t>
            </w:r>
            <w:r>
              <w:rPr>
                <w:spacing w:val="-4"/>
                <w:lang w:eastAsia="ar-SA"/>
              </w:rPr>
              <w:t>/___________ /</w:t>
            </w:r>
          </w:p>
        </w:tc>
        <w:tc>
          <w:tcPr>
            <w:tcW w:w="397" w:type="dxa"/>
          </w:tcPr>
          <w:p w14:paraId="0F29DE43" w14:textId="77777777" w:rsidR="009B5E72" w:rsidRPr="00484C63" w:rsidRDefault="009B5E72" w:rsidP="009B5E72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544072E0" w14:textId="176E6737" w:rsidR="009B5E72" w:rsidRPr="00484C63" w:rsidRDefault="009B5E72" w:rsidP="009B5E72">
            <w:pPr>
              <w:tabs>
                <w:tab w:val="left" w:pos="2986"/>
              </w:tabs>
              <w:suppressAutoHyphens/>
              <w:spacing w:line="240" w:lineRule="atLeast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________________ / __________/</w:t>
            </w:r>
          </w:p>
        </w:tc>
      </w:tr>
    </w:tbl>
    <w:p w14:paraId="35DDDBA1" w14:textId="584646E9" w:rsidR="00653276" w:rsidRPr="00653276" w:rsidRDefault="00653276" w:rsidP="00653276">
      <w:pPr>
        <w:jc w:val="both"/>
        <w:rPr>
          <w:sz w:val="22"/>
          <w:szCs w:val="22"/>
        </w:rPr>
      </w:pPr>
    </w:p>
    <w:p w14:paraId="2833ABA3" w14:textId="77777777" w:rsidR="00D07E02" w:rsidRPr="00653276" w:rsidRDefault="00D07E02" w:rsidP="00D07E02">
      <w:pPr>
        <w:rPr>
          <w:sz w:val="22"/>
          <w:szCs w:val="22"/>
        </w:rPr>
      </w:pPr>
    </w:p>
    <w:p w14:paraId="03E8A800" w14:textId="77777777" w:rsidR="003D157C" w:rsidRPr="00653276" w:rsidRDefault="003D157C" w:rsidP="003D157C">
      <w:pPr>
        <w:pStyle w:val="aff"/>
        <w:spacing w:before="0" w:after="0"/>
        <w:jc w:val="left"/>
        <w:rPr>
          <w:rFonts w:ascii="Times New Roman" w:hAnsi="Times New Roman"/>
          <w:b w:val="0"/>
          <w:sz w:val="22"/>
          <w:szCs w:val="22"/>
        </w:rPr>
      </w:pPr>
    </w:p>
    <w:p w14:paraId="0F81C9F1" w14:textId="77777777" w:rsidR="003D157C" w:rsidRPr="00653276" w:rsidRDefault="003D157C" w:rsidP="003D157C">
      <w:pPr>
        <w:pStyle w:val="aff"/>
        <w:spacing w:before="0" w:after="0"/>
        <w:jc w:val="left"/>
        <w:rPr>
          <w:rFonts w:ascii="Times New Roman" w:hAnsi="Times New Roman"/>
          <w:b w:val="0"/>
          <w:sz w:val="22"/>
          <w:szCs w:val="22"/>
        </w:rPr>
      </w:pPr>
    </w:p>
    <w:p w14:paraId="012CD009" w14:textId="77777777" w:rsidR="003D157C" w:rsidRDefault="003D157C" w:rsidP="003D157C">
      <w:pPr>
        <w:pStyle w:val="aff"/>
        <w:spacing w:before="0" w:after="0"/>
        <w:jc w:val="left"/>
        <w:rPr>
          <w:rFonts w:ascii="Times New Roman" w:hAnsi="Times New Roman"/>
          <w:sz w:val="20"/>
        </w:rPr>
      </w:pPr>
    </w:p>
    <w:p w14:paraId="1D2C3890" w14:textId="77777777" w:rsidR="006255F2" w:rsidRDefault="006255F2" w:rsidP="003153DE"/>
    <w:p w14:paraId="6BCB6EE1" w14:textId="77777777" w:rsidR="006255F2" w:rsidRDefault="006255F2" w:rsidP="003153DE"/>
    <w:p w14:paraId="7669A47F" w14:textId="77777777" w:rsidR="006255F2" w:rsidRDefault="006255F2" w:rsidP="003153DE"/>
    <w:p w14:paraId="6B55327A" w14:textId="77777777" w:rsidR="006255F2" w:rsidRDefault="006255F2" w:rsidP="003153DE"/>
    <w:p w14:paraId="0292DC08" w14:textId="20820BA7" w:rsidR="006255F2" w:rsidRPr="00A21F37" w:rsidRDefault="001847A9" w:rsidP="00D07E02">
      <w:r>
        <w:br w:type="page"/>
      </w:r>
      <w:r w:rsidR="0045497A">
        <w:lastRenderedPageBreak/>
        <w:t>9.</w:t>
      </w:r>
      <w:r w:rsidR="00400776">
        <w:t xml:space="preserve"> </w:t>
      </w:r>
      <w:r w:rsidR="006255F2" w:rsidRPr="00A312EF">
        <w:t xml:space="preserve">ОБРАЗЦЫ ФОРМ И ДОКУМЕНТОВ ДЛЯ ЗАПОЛНЕНИЯ </w:t>
      </w:r>
      <w:r w:rsidR="006255F2">
        <w:t>ПРЕТЕНДЕНТАМИ</w:t>
      </w:r>
    </w:p>
    <w:p w14:paraId="570FDD18" w14:textId="3B3F9BFA" w:rsidR="006255F2" w:rsidRPr="002440E8" w:rsidRDefault="00497C0C" w:rsidP="00497C0C">
      <w:pPr>
        <w:pStyle w:val="4"/>
        <w:tabs>
          <w:tab w:val="left" w:pos="0"/>
        </w:tabs>
        <w:spacing w:before="0" w:after="0"/>
        <w:ind w:left="567"/>
      </w:pPr>
      <w:r>
        <w:t>9</w:t>
      </w:r>
      <w:r w:rsidR="0045497A">
        <w:t>.1</w:t>
      </w:r>
      <w:r>
        <w:t xml:space="preserve">. </w:t>
      </w:r>
      <w:r w:rsidR="006255F2"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3335759F" w:rsidR="006255F2" w:rsidRDefault="006255F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</w:t>
      </w:r>
      <w:r w:rsidR="001E2F6F">
        <w:rPr>
          <w:b/>
        </w:rPr>
        <w:t>сьмо о подаче</w:t>
      </w:r>
      <w:r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26782C36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6B44D3D4" w14:textId="77777777" w:rsidR="006255F2" w:rsidRDefault="006255F2" w:rsidP="00735E75">
      <w:pPr>
        <w:pStyle w:val="ac"/>
        <w:numPr>
          <w:ilvl w:val="0"/>
          <w:numId w:val="24"/>
        </w:numPr>
        <w:tabs>
          <w:tab w:val="left" w:pos="0"/>
          <w:tab w:val="left" w:pos="993"/>
        </w:tabs>
        <w:ind w:left="0" w:firstLine="567"/>
      </w:pPr>
      <w:r>
        <w:t xml:space="preserve">Настоящим </w:t>
      </w:r>
      <w:r w:rsidRPr="0034657A">
        <w:t xml:space="preserve">(наименование организации или Ф.И.О. </w:t>
      </w:r>
      <w:r>
        <w:t>претендента</w:t>
      </w:r>
      <w:r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________</w:t>
      </w:r>
      <w:r w:rsidRPr="002440E8">
        <w:t xml:space="preserve">(наименование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77777777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Договор  </w:t>
      </w:r>
      <w:r>
        <w:t>на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наших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Pr="002440E8">
        <w:t>и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 и не будет предъявлять никаких претензий</w:t>
      </w:r>
      <w:r>
        <w:t>, связанным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6D2D5036" w:rsidR="006255F2" w:rsidRPr="00400776" w:rsidRDefault="006255F2" w:rsidP="00400776">
      <w:pPr>
        <w:pStyle w:val="ac"/>
        <w:keepNext/>
        <w:pageBreakBefore/>
        <w:numPr>
          <w:ilvl w:val="2"/>
          <w:numId w:val="21"/>
        </w:numPr>
        <w:tabs>
          <w:tab w:val="left" w:pos="0"/>
          <w:tab w:val="num" w:pos="142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2" w:name="_GoBack"/>
      <w:bookmarkEnd w:id="2"/>
      <w:r w:rsidRPr="00400776">
        <w:rPr>
          <w:b/>
          <w:snapToGrid w:val="0"/>
        </w:rPr>
        <w:lastRenderedPageBreak/>
        <w:t>Инструкции по заполнению</w:t>
      </w:r>
    </w:p>
    <w:p w14:paraId="14741DBA" w14:textId="77777777" w:rsidR="006255F2" w:rsidRPr="00331F7F" w:rsidRDefault="006255F2" w:rsidP="00400776">
      <w:pPr>
        <w:numPr>
          <w:ilvl w:val="3"/>
          <w:numId w:val="2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400776">
      <w:pPr>
        <w:numPr>
          <w:ilvl w:val="3"/>
          <w:numId w:val="2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09CAC94A" w:rsidR="006255F2" w:rsidRPr="00331F7F" w:rsidRDefault="006255F2" w:rsidP="00400776">
      <w:pPr>
        <w:numPr>
          <w:ilvl w:val="3"/>
          <w:numId w:val="2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 xml:space="preserve">должен указать стоимость </w:t>
      </w:r>
      <w:r w:rsidR="003D157C">
        <w:rPr>
          <w:snapToGrid w:val="0"/>
        </w:rPr>
        <w:t>продукции</w:t>
      </w:r>
      <w:r w:rsidRPr="00331F7F">
        <w:rPr>
          <w:snapToGrid w:val="0"/>
        </w:rPr>
        <w:t xml:space="preserve">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ХХХ,ХХ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400776">
      <w:pPr>
        <w:numPr>
          <w:ilvl w:val="3"/>
          <w:numId w:val="2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400776">
      <w:pPr>
        <w:numPr>
          <w:ilvl w:val="3"/>
          <w:numId w:val="2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400776">
      <w:pPr>
        <w:numPr>
          <w:ilvl w:val="3"/>
          <w:numId w:val="2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303CC798" w:rsidR="006255F2" w:rsidRPr="00331F7F" w:rsidRDefault="006255F2" w:rsidP="00400776">
      <w:pPr>
        <w:keepNext/>
        <w:pageBreakBefore/>
        <w:numPr>
          <w:ilvl w:val="1"/>
          <w:numId w:val="2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поставку </w:t>
      </w:r>
      <w:r w:rsidR="003D157C">
        <w:rPr>
          <w:b/>
          <w:snapToGrid w:val="0"/>
          <w:sz w:val="28"/>
          <w:szCs w:val="28"/>
        </w:rPr>
        <w:t>продукции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02B4EBEC" w14:textId="77777777" w:rsidR="006255F2" w:rsidRPr="00331F7F" w:rsidRDefault="006255F2" w:rsidP="00400776">
      <w:pPr>
        <w:keepNext/>
        <w:numPr>
          <w:ilvl w:val="2"/>
          <w:numId w:val="2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Pr="00331F7F">
        <w:rPr>
          <w:i/>
          <w:snapToGrid w:val="0"/>
          <w:color w:val="000000"/>
        </w:rPr>
        <w:t>).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7844D039" w:rsidR="006255F2" w:rsidRPr="00331F7F" w:rsidRDefault="006255F2" w:rsidP="00400776">
      <w:pPr>
        <w:keepNext/>
        <w:pageBreakBefore/>
        <w:numPr>
          <w:ilvl w:val="1"/>
          <w:numId w:val="2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на поставку </w:t>
      </w:r>
      <w:r w:rsidR="003D157C">
        <w:rPr>
          <w:b/>
          <w:snapToGrid w:val="0"/>
          <w:sz w:val="28"/>
          <w:szCs w:val="28"/>
        </w:rPr>
        <w:t>продукции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400776">
      <w:pPr>
        <w:keepNext/>
        <w:numPr>
          <w:ilvl w:val="2"/>
          <w:numId w:val="2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72F7892C" w14:textId="77777777" w:rsidR="00D2579E" w:rsidRDefault="00D2579E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828"/>
        <w:gridCol w:w="850"/>
        <w:gridCol w:w="851"/>
        <w:gridCol w:w="1701"/>
        <w:gridCol w:w="1984"/>
      </w:tblGrid>
      <w:tr w:rsidR="009B5E72" w:rsidRPr="002D194D" w14:paraId="475BBC5B" w14:textId="77777777" w:rsidTr="009B5E72">
        <w:tc>
          <w:tcPr>
            <w:tcW w:w="567" w:type="dxa"/>
            <w:vAlign w:val="center"/>
          </w:tcPr>
          <w:p w14:paraId="23A6318E" w14:textId="77777777" w:rsidR="009B5E72" w:rsidRPr="008657E6" w:rsidRDefault="009B5E72" w:rsidP="00F305D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№ </w:t>
            </w:r>
            <w:proofErr w:type="gramStart"/>
            <w:r w:rsidRPr="008657E6">
              <w:rPr>
                <w:snapToGrid w:val="0"/>
                <w:color w:val="000000"/>
              </w:rPr>
              <w:t>п</w:t>
            </w:r>
            <w:proofErr w:type="gramEnd"/>
            <w:r w:rsidRPr="008657E6">
              <w:rPr>
                <w:snapToGrid w:val="0"/>
                <w:color w:val="000000"/>
              </w:rPr>
              <w:t>/п</w:t>
            </w:r>
          </w:p>
        </w:tc>
        <w:tc>
          <w:tcPr>
            <w:tcW w:w="3828" w:type="dxa"/>
            <w:vAlign w:val="center"/>
          </w:tcPr>
          <w:p w14:paraId="39C7EB8A" w14:textId="77777777" w:rsidR="009B5E72" w:rsidRPr="008657E6" w:rsidRDefault="009B5E72" w:rsidP="00F305DB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850" w:type="dxa"/>
          </w:tcPr>
          <w:p w14:paraId="45A3F240" w14:textId="77777777" w:rsidR="009B5E72" w:rsidRPr="008657E6" w:rsidRDefault="009B5E72" w:rsidP="00F305DB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851" w:type="dxa"/>
            <w:vAlign w:val="center"/>
          </w:tcPr>
          <w:p w14:paraId="3D914CA1" w14:textId="77777777" w:rsidR="009B5E72" w:rsidRPr="008657E6" w:rsidRDefault="009B5E72" w:rsidP="00F305D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701" w:type="dxa"/>
            <w:vAlign w:val="center"/>
          </w:tcPr>
          <w:p w14:paraId="0A358BFE" w14:textId="77777777" w:rsidR="009B5E72" w:rsidRPr="008657E6" w:rsidRDefault="009B5E72" w:rsidP="00F305D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984" w:type="dxa"/>
            <w:vAlign w:val="center"/>
          </w:tcPr>
          <w:p w14:paraId="43483809" w14:textId="77777777" w:rsidR="009B5E72" w:rsidRPr="008657E6" w:rsidRDefault="009B5E72" w:rsidP="00F305D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</w:tr>
      <w:tr w:rsidR="009B5E72" w:rsidRPr="002D194D" w14:paraId="6030A9BC" w14:textId="77777777" w:rsidTr="009B5E72">
        <w:tc>
          <w:tcPr>
            <w:tcW w:w="567" w:type="dxa"/>
          </w:tcPr>
          <w:p w14:paraId="2555BFC2" w14:textId="77777777" w:rsidR="009B5E72" w:rsidRPr="008657E6" w:rsidRDefault="009B5E7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828" w:type="dxa"/>
          </w:tcPr>
          <w:p w14:paraId="65AA4101" w14:textId="77777777" w:rsidR="009B5E72" w:rsidRPr="008657E6" w:rsidRDefault="009B5E72" w:rsidP="00F305DB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850" w:type="dxa"/>
          </w:tcPr>
          <w:p w14:paraId="4F8CA0CC" w14:textId="77777777" w:rsidR="009B5E72" w:rsidRPr="008657E6" w:rsidRDefault="009B5E72" w:rsidP="00F305DB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14:paraId="61019F5A" w14:textId="77777777" w:rsidR="009B5E72" w:rsidRPr="008657E6" w:rsidRDefault="009B5E7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701" w:type="dxa"/>
          </w:tcPr>
          <w:p w14:paraId="164B3975" w14:textId="77777777" w:rsidR="009B5E72" w:rsidRPr="008657E6" w:rsidRDefault="009B5E7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984" w:type="dxa"/>
          </w:tcPr>
          <w:p w14:paraId="5EE7F759" w14:textId="77777777" w:rsidR="009B5E72" w:rsidRPr="008657E6" w:rsidRDefault="009B5E7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9B5E72" w:rsidRPr="002D194D" w14:paraId="572504E2" w14:textId="77777777" w:rsidTr="009B5E72">
        <w:tc>
          <w:tcPr>
            <w:tcW w:w="567" w:type="dxa"/>
          </w:tcPr>
          <w:p w14:paraId="45EC8AFB" w14:textId="77777777" w:rsidR="009B5E72" w:rsidRPr="008657E6" w:rsidRDefault="009B5E7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828" w:type="dxa"/>
          </w:tcPr>
          <w:p w14:paraId="1E9C986D" w14:textId="77777777" w:rsidR="009B5E72" w:rsidRPr="008657E6" w:rsidRDefault="009B5E72" w:rsidP="00F305DB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850" w:type="dxa"/>
          </w:tcPr>
          <w:p w14:paraId="78904DE2" w14:textId="77777777" w:rsidR="009B5E72" w:rsidRPr="008657E6" w:rsidRDefault="009B5E72" w:rsidP="00F305DB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14:paraId="5308D175" w14:textId="77777777" w:rsidR="009B5E72" w:rsidRPr="008657E6" w:rsidRDefault="009B5E7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701" w:type="dxa"/>
          </w:tcPr>
          <w:p w14:paraId="1458672C" w14:textId="77777777" w:rsidR="009B5E72" w:rsidRPr="008657E6" w:rsidRDefault="009B5E7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984" w:type="dxa"/>
          </w:tcPr>
          <w:p w14:paraId="1E7ACB84" w14:textId="77777777" w:rsidR="009B5E72" w:rsidRPr="008657E6" w:rsidRDefault="009B5E7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9B5E72" w:rsidRPr="002D194D" w14:paraId="60BD3DC5" w14:textId="77777777" w:rsidTr="009B5E72">
        <w:tc>
          <w:tcPr>
            <w:tcW w:w="567" w:type="dxa"/>
          </w:tcPr>
          <w:p w14:paraId="423925B9" w14:textId="77777777" w:rsidR="009B5E72" w:rsidRPr="008657E6" w:rsidRDefault="009B5E7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828" w:type="dxa"/>
          </w:tcPr>
          <w:p w14:paraId="2568F8F5" w14:textId="77777777" w:rsidR="009B5E72" w:rsidRPr="008657E6" w:rsidRDefault="009B5E72" w:rsidP="00F305DB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850" w:type="dxa"/>
          </w:tcPr>
          <w:p w14:paraId="4723A52C" w14:textId="77777777" w:rsidR="009B5E72" w:rsidRPr="008657E6" w:rsidRDefault="009B5E72" w:rsidP="00F305DB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14:paraId="3D845E7A" w14:textId="77777777" w:rsidR="009B5E72" w:rsidRPr="008657E6" w:rsidRDefault="009B5E7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701" w:type="dxa"/>
          </w:tcPr>
          <w:p w14:paraId="1A2951D4" w14:textId="77777777" w:rsidR="009B5E72" w:rsidRPr="008657E6" w:rsidRDefault="009B5E7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984" w:type="dxa"/>
          </w:tcPr>
          <w:p w14:paraId="3E34EDE2" w14:textId="77777777" w:rsidR="009B5E72" w:rsidRPr="008657E6" w:rsidRDefault="009B5E7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9B5E72" w:rsidRPr="00746E40" w14:paraId="08FCE378" w14:textId="77777777" w:rsidTr="009B5E72">
        <w:tc>
          <w:tcPr>
            <w:tcW w:w="4395" w:type="dxa"/>
            <w:gridSpan w:val="2"/>
          </w:tcPr>
          <w:p w14:paraId="56F795E4" w14:textId="77777777" w:rsidR="009B5E72" w:rsidRPr="00735E75" w:rsidRDefault="009B5E72" w:rsidP="00F305DB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b/>
                <w:snapToGrid w:val="0"/>
                <w:color w:val="000000"/>
              </w:rPr>
            </w:pPr>
            <w:r w:rsidRPr="00735E75">
              <w:rPr>
                <w:b/>
                <w:snapToGrid w:val="0"/>
                <w:color w:val="000000"/>
              </w:rPr>
              <w:t>ИТОГО</w:t>
            </w:r>
          </w:p>
        </w:tc>
        <w:tc>
          <w:tcPr>
            <w:tcW w:w="850" w:type="dxa"/>
          </w:tcPr>
          <w:p w14:paraId="733E382C" w14:textId="77777777" w:rsidR="009B5E72" w:rsidRPr="00735E75" w:rsidRDefault="009B5E72" w:rsidP="00F305DB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851" w:type="dxa"/>
          </w:tcPr>
          <w:p w14:paraId="34FDE2DA" w14:textId="77777777" w:rsidR="009B5E72" w:rsidRPr="00735E75" w:rsidRDefault="009B5E7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</w:tcPr>
          <w:p w14:paraId="0AF48A35" w14:textId="77777777" w:rsidR="009B5E72" w:rsidRPr="00735E75" w:rsidRDefault="009B5E7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984" w:type="dxa"/>
          </w:tcPr>
          <w:p w14:paraId="6266D1E4" w14:textId="77777777" w:rsidR="009B5E72" w:rsidRPr="00735E75" w:rsidRDefault="009B5E7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</w:tr>
    </w:tbl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4E26872D" w14:textId="7022A450" w:rsidR="006255F2" w:rsidRPr="00331F7F" w:rsidRDefault="009B5E7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>
        <w:rPr>
          <w:i/>
          <w:snapToGrid w:val="0"/>
          <w:color w:val="000000"/>
        </w:rPr>
        <w:t xml:space="preserve">ИТОГО: </w:t>
      </w: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400776">
      <w:pPr>
        <w:keepNext/>
        <w:pageBreakBefore/>
        <w:numPr>
          <w:ilvl w:val="1"/>
          <w:numId w:val="2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400776">
      <w:pPr>
        <w:keepNext/>
        <w:numPr>
          <w:ilvl w:val="2"/>
          <w:numId w:val="2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735E75">
      <w:pPr>
        <w:pStyle w:val="affb"/>
        <w:numPr>
          <w:ilvl w:val="2"/>
          <w:numId w:val="36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6041C7">
      <w:footerReference w:type="default" r:id="rId13"/>
      <w:pgSz w:w="11906" w:h="16838"/>
      <w:pgMar w:top="851" w:right="851" w:bottom="1134" w:left="1134" w:header="709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E1F80" w14:textId="77777777" w:rsidR="009B5E72" w:rsidRDefault="009B5E72" w:rsidP="00E10162">
      <w:r>
        <w:separator/>
      </w:r>
    </w:p>
  </w:endnote>
  <w:endnote w:type="continuationSeparator" w:id="0">
    <w:p w14:paraId="1D1F2177" w14:textId="77777777" w:rsidR="009B5E72" w:rsidRDefault="009B5E72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E9799" w14:textId="77777777" w:rsidR="009B5E72" w:rsidRDefault="009B5E72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400776">
      <w:rPr>
        <w:noProof/>
      </w:rPr>
      <w:t>23</w:t>
    </w:r>
    <w:r>
      <w:rPr>
        <w:noProof/>
      </w:rPr>
      <w:fldChar w:fldCharType="end"/>
    </w:r>
  </w:p>
  <w:p w14:paraId="5EFABD2B" w14:textId="77777777" w:rsidR="009B5E72" w:rsidRDefault="009B5E7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60BAE" w14:textId="77777777" w:rsidR="009B5E72" w:rsidRDefault="009B5E72" w:rsidP="00E10162">
      <w:r>
        <w:separator/>
      </w:r>
    </w:p>
  </w:footnote>
  <w:footnote w:type="continuationSeparator" w:id="0">
    <w:p w14:paraId="41B40545" w14:textId="77777777" w:rsidR="009B5E72" w:rsidRDefault="009B5E72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E6E0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02A7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63C74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15CEF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1D6C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401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8C7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DAC0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AAC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12">
    <w:nsid w:val="00000003"/>
    <w:multiLevelType w:val="multilevel"/>
    <w:tmpl w:val="00000003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5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293FA9"/>
    <w:multiLevelType w:val="multilevel"/>
    <w:tmpl w:val="F76223A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17">
    <w:nsid w:val="24A804BD"/>
    <w:multiLevelType w:val="multilevel"/>
    <w:tmpl w:val="E0F83640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8">
    <w:nsid w:val="2CEE60BD"/>
    <w:multiLevelType w:val="multilevel"/>
    <w:tmpl w:val="E0C687EA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9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2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77004B"/>
    <w:multiLevelType w:val="hybridMultilevel"/>
    <w:tmpl w:val="78CEF1D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3E3C3729"/>
    <w:multiLevelType w:val="hybridMultilevel"/>
    <w:tmpl w:val="78AA7ED8"/>
    <w:lvl w:ilvl="0" w:tplc="A1C22BB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8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0">
    <w:nsid w:val="478A395C"/>
    <w:multiLevelType w:val="multilevel"/>
    <w:tmpl w:val="C33C60D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1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3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4">
    <w:nsid w:val="5C1143E0"/>
    <w:multiLevelType w:val="hybridMultilevel"/>
    <w:tmpl w:val="77C2B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6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7">
    <w:nsid w:val="663A124E"/>
    <w:multiLevelType w:val="multilevel"/>
    <w:tmpl w:val="B7F81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>
    <w:nsid w:val="6F4E5A75"/>
    <w:multiLevelType w:val="multilevel"/>
    <w:tmpl w:val="F24029F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6"/>
  </w:num>
  <w:num w:numId="13">
    <w:abstractNumId w:val="24"/>
  </w:num>
  <w:num w:numId="14">
    <w:abstractNumId w:val="20"/>
  </w:num>
  <w:num w:numId="15">
    <w:abstractNumId w:val="15"/>
  </w:num>
  <w:num w:numId="16">
    <w:abstractNumId w:val="31"/>
  </w:num>
  <w:num w:numId="17">
    <w:abstractNumId w:val="28"/>
  </w:num>
  <w:num w:numId="18">
    <w:abstractNumId w:val="13"/>
  </w:num>
  <w:num w:numId="19">
    <w:abstractNumId w:val="39"/>
  </w:num>
  <w:num w:numId="20">
    <w:abstractNumId w:val="23"/>
  </w:num>
  <w:num w:numId="21">
    <w:abstractNumId w:val="29"/>
  </w:num>
  <w:num w:numId="22">
    <w:abstractNumId w:val="27"/>
  </w:num>
  <w:num w:numId="23">
    <w:abstractNumId w:val="32"/>
  </w:num>
  <w:num w:numId="24">
    <w:abstractNumId w:val="21"/>
  </w:num>
  <w:num w:numId="25">
    <w:abstractNumId w:val="30"/>
  </w:num>
  <w:num w:numId="26">
    <w:abstractNumId w:val="36"/>
  </w:num>
  <w:num w:numId="27">
    <w:abstractNumId w:val="16"/>
  </w:num>
  <w:num w:numId="28">
    <w:abstractNumId w:val="3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5"/>
  </w:num>
  <w:num w:numId="32">
    <w:abstractNumId w:val="14"/>
  </w:num>
  <w:num w:numId="33">
    <w:abstractNumId w:val="22"/>
  </w:num>
  <w:num w:numId="34">
    <w:abstractNumId w:val="17"/>
  </w:num>
  <w:num w:numId="35">
    <w:abstractNumId w:val="19"/>
  </w:num>
  <w:num w:numId="36">
    <w:abstractNumId w:val="33"/>
  </w:num>
  <w:num w:numId="37">
    <w:abstractNumId w:val="38"/>
  </w:num>
  <w:num w:numId="38">
    <w:abstractNumId w:val="25"/>
  </w:num>
  <w:num w:numId="39">
    <w:abstractNumId w:val="34"/>
  </w:num>
  <w:num w:numId="40">
    <w:abstractNumId w:val="10"/>
  </w:num>
  <w:num w:numId="41">
    <w:abstractNumId w:val="11"/>
  </w:num>
  <w:num w:numId="42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A7B"/>
    <w:rsid w:val="000270F7"/>
    <w:rsid w:val="00031A21"/>
    <w:rsid w:val="0003219C"/>
    <w:rsid w:val="0003308B"/>
    <w:rsid w:val="00034287"/>
    <w:rsid w:val="00034F72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F46"/>
    <w:rsid w:val="00046098"/>
    <w:rsid w:val="0004669C"/>
    <w:rsid w:val="00046757"/>
    <w:rsid w:val="000505FB"/>
    <w:rsid w:val="00050A84"/>
    <w:rsid w:val="00050BF3"/>
    <w:rsid w:val="0005137A"/>
    <w:rsid w:val="00051FE5"/>
    <w:rsid w:val="00052128"/>
    <w:rsid w:val="0005278D"/>
    <w:rsid w:val="00052955"/>
    <w:rsid w:val="0005499A"/>
    <w:rsid w:val="00055ABC"/>
    <w:rsid w:val="000578F6"/>
    <w:rsid w:val="0006272F"/>
    <w:rsid w:val="00062B26"/>
    <w:rsid w:val="00062FB7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E62"/>
    <w:rsid w:val="00086030"/>
    <w:rsid w:val="00086080"/>
    <w:rsid w:val="00087469"/>
    <w:rsid w:val="00091808"/>
    <w:rsid w:val="00091E4F"/>
    <w:rsid w:val="000925EC"/>
    <w:rsid w:val="00092C35"/>
    <w:rsid w:val="000941A7"/>
    <w:rsid w:val="00094545"/>
    <w:rsid w:val="0009559C"/>
    <w:rsid w:val="0009623D"/>
    <w:rsid w:val="000962B3"/>
    <w:rsid w:val="0009652F"/>
    <w:rsid w:val="000971BE"/>
    <w:rsid w:val="000A002A"/>
    <w:rsid w:val="000A2FED"/>
    <w:rsid w:val="000A33E3"/>
    <w:rsid w:val="000A55B5"/>
    <w:rsid w:val="000A56FE"/>
    <w:rsid w:val="000A5DF9"/>
    <w:rsid w:val="000A7034"/>
    <w:rsid w:val="000B09B7"/>
    <w:rsid w:val="000B1D89"/>
    <w:rsid w:val="000B2692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3BA2"/>
    <w:rsid w:val="000C4292"/>
    <w:rsid w:val="000C4354"/>
    <w:rsid w:val="000C4DDB"/>
    <w:rsid w:val="000C4DE8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10F0"/>
    <w:rsid w:val="000F2E25"/>
    <w:rsid w:val="000F30D3"/>
    <w:rsid w:val="000F3761"/>
    <w:rsid w:val="000F385A"/>
    <w:rsid w:val="000F3918"/>
    <w:rsid w:val="000F4051"/>
    <w:rsid w:val="000F4DBE"/>
    <w:rsid w:val="000F6029"/>
    <w:rsid w:val="000F64E0"/>
    <w:rsid w:val="000F6D9D"/>
    <w:rsid w:val="000F70CA"/>
    <w:rsid w:val="000F7999"/>
    <w:rsid w:val="000F7CB7"/>
    <w:rsid w:val="000F7FAC"/>
    <w:rsid w:val="00100E73"/>
    <w:rsid w:val="001012E3"/>
    <w:rsid w:val="00102A3F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302BB"/>
    <w:rsid w:val="00131103"/>
    <w:rsid w:val="001319D2"/>
    <w:rsid w:val="00132515"/>
    <w:rsid w:val="00132FB9"/>
    <w:rsid w:val="00133C00"/>
    <w:rsid w:val="00133E76"/>
    <w:rsid w:val="0013433D"/>
    <w:rsid w:val="0013535C"/>
    <w:rsid w:val="00136120"/>
    <w:rsid w:val="00136280"/>
    <w:rsid w:val="001366D2"/>
    <w:rsid w:val="00136AC9"/>
    <w:rsid w:val="00140659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50587"/>
    <w:rsid w:val="001508A8"/>
    <w:rsid w:val="00150980"/>
    <w:rsid w:val="00150B22"/>
    <w:rsid w:val="00151175"/>
    <w:rsid w:val="0015176A"/>
    <w:rsid w:val="0015223B"/>
    <w:rsid w:val="00152302"/>
    <w:rsid w:val="0015388C"/>
    <w:rsid w:val="00153894"/>
    <w:rsid w:val="00153E6A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7A9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5FE"/>
    <w:rsid w:val="001E1837"/>
    <w:rsid w:val="001E2F6F"/>
    <w:rsid w:val="001E43D8"/>
    <w:rsid w:val="001E4E1F"/>
    <w:rsid w:val="001E7682"/>
    <w:rsid w:val="001E781B"/>
    <w:rsid w:val="001F08F2"/>
    <w:rsid w:val="001F0E0D"/>
    <w:rsid w:val="001F158F"/>
    <w:rsid w:val="001F1C35"/>
    <w:rsid w:val="001F1ED7"/>
    <w:rsid w:val="001F2ABD"/>
    <w:rsid w:val="001F3E29"/>
    <w:rsid w:val="001F4718"/>
    <w:rsid w:val="001F4B57"/>
    <w:rsid w:val="001F6A2F"/>
    <w:rsid w:val="001F7CE2"/>
    <w:rsid w:val="0020007E"/>
    <w:rsid w:val="0020074D"/>
    <w:rsid w:val="002008B9"/>
    <w:rsid w:val="002024E6"/>
    <w:rsid w:val="00203253"/>
    <w:rsid w:val="002052EF"/>
    <w:rsid w:val="00205D6E"/>
    <w:rsid w:val="0020755F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725B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711"/>
    <w:rsid w:val="00285787"/>
    <w:rsid w:val="00285AA2"/>
    <w:rsid w:val="00285AB1"/>
    <w:rsid w:val="00285C95"/>
    <w:rsid w:val="0028639A"/>
    <w:rsid w:val="0028645B"/>
    <w:rsid w:val="002875AD"/>
    <w:rsid w:val="0028765E"/>
    <w:rsid w:val="00290C51"/>
    <w:rsid w:val="00291F98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4138"/>
    <w:rsid w:val="002A5F0D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C171D"/>
    <w:rsid w:val="002C4DA0"/>
    <w:rsid w:val="002C50DB"/>
    <w:rsid w:val="002C5AFA"/>
    <w:rsid w:val="002C5EDF"/>
    <w:rsid w:val="002C74F2"/>
    <w:rsid w:val="002C799B"/>
    <w:rsid w:val="002C7EFD"/>
    <w:rsid w:val="002D0E0E"/>
    <w:rsid w:val="002D0EED"/>
    <w:rsid w:val="002D17D3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C3B"/>
    <w:rsid w:val="002E2F7C"/>
    <w:rsid w:val="002E35FB"/>
    <w:rsid w:val="002E3999"/>
    <w:rsid w:val="002E39AC"/>
    <w:rsid w:val="002E4F9A"/>
    <w:rsid w:val="002E5E30"/>
    <w:rsid w:val="002E6DD5"/>
    <w:rsid w:val="002F05EE"/>
    <w:rsid w:val="002F07CC"/>
    <w:rsid w:val="002F09C8"/>
    <w:rsid w:val="002F0EEB"/>
    <w:rsid w:val="002F1494"/>
    <w:rsid w:val="002F23FC"/>
    <w:rsid w:val="002F2E4D"/>
    <w:rsid w:val="002F2FB0"/>
    <w:rsid w:val="002F3451"/>
    <w:rsid w:val="002F424F"/>
    <w:rsid w:val="002F42BC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9A8"/>
    <w:rsid w:val="003071A5"/>
    <w:rsid w:val="00307757"/>
    <w:rsid w:val="00307820"/>
    <w:rsid w:val="00307B56"/>
    <w:rsid w:val="00311370"/>
    <w:rsid w:val="00313322"/>
    <w:rsid w:val="00314C70"/>
    <w:rsid w:val="00314F42"/>
    <w:rsid w:val="003153DE"/>
    <w:rsid w:val="0031564C"/>
    <w:rsid w:val="00315EE4"/>
    <w:rsid w:val="0031651C"/>
    <w:rsid w:val="00317B2C"/>
    <w:rsid w:val="003212B5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4C0B"/>
    <w:rsid w:val="0034657A"/>
    <w:rsid w:val="00351BEF"/>
    <w:rsid w:val="00353DEB"/>
    <w:rsid w:val="00354043"/>
    <w:rsid w:val="00354CAD"/>
    <w:rsid w:val="003555DB"/>
    <w:rsid w:val="003557BE"/>
    <w:rsid w:val="00355847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A64"/>
    <w:rsid w:val="0036402C"/>
    <w:rsid w:val="00364471"/>
    <w:rsid w:val="003648D9"/>
    <w:rsid w:val="00366488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8053C"/>
    <w:rsid w:val="003812F8"/>
    <w:rsid w:val="003819F9"/>
    <w:rsid w:val="00382824"/>
    <w:rsid w:val="00382F0E"/>
    <w:rsid w:val="003839B5"/>
    <w:rsid w:val="00384679"/>
    <w:rsid w:val="00384A85"/>
    <w:rsid w:val="00386464"/>
    <w:rsid w:val="00387147"/>
    <w:rsid w:val="00390158"/>
    <w:rsid w:val="0039216E"/>
    <w:rsid w:val="003928F8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342F"/>
    <w:rsid w:val="003B357B"/>
    <w:rsid w:val="003B37FF"/>
    <w:rsid w:val="003B4FC2"/>
    <w:rsid w:val="003B5008"/>
    <w:rsid w:val="003B540A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41B"/>
    <w:rsid w:val="003C341E"/>
    <w:rsid w:val="003C3825"/>
    <w:rsid w:val="003C3DB3"/>
    <w:rsid w:val="003C4087"/>
    <w:rsid w:val="003C517D"/>
    <w:rsid w:val="003C5D15"/>
    <w:rsid w:val="003C72C2"/>
    <w:rsid w:val="003C7EA2"/>
    <w:rsid w:val="003D0758"/>
    <w:rsid w:val="003D0A34"/>
    <w:rsid w:val="003D0CBF"/>
    <w:rsid w:val="003D157C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8F8"/>
    <w:rsid w:val="003E4755"/>
    <w:rsid w:val="003E4C7B"/>
    <w:rsid w:val="003E6243"/>
    <w:rsid w:val="003E6B38"/>
    <w:rsid w:val="003E6B59"/>
    <w:rsid w:val="003E7417"/>
    <w:rsid w:val="003F03A5"/>
    <w:rsid w:val="003F0896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759E"/>
    <w:rsid w:val="003F77CE"/>
    <w:rsid w:val="003F7FF7"/>
    <w:rsid w:val="004003BA"/>
    <w:rsid w:val="004005B6"/>
    <w:rsid w:val="0040070A"/>
    <w:rsid w:val="00400776"/>
    <w:rsid w:val="0040172E"/>
    <w:rsid w:val="0040260A"/>
    <w:rsid w:val="004027D9"/>
    <w:rsid w:val="00403E1E"/>
    <w:rsid w:val="004051AC"/>
    <w:rsid w:val="00405372"/>
    <w:rsid w:val="0040601D"/>
    <w:rsid w:val="004065A7"/>
    <w:rsid w:val="0040751C"/>
    <w:rsid w:val="00407830"/>
    <w:rsid w:val="00407B6E"/>
    <w:rsid w:val="00407C12"/>
    <w:rsid w:val="00407D98"/>
    <w:rsid w:val="00410CF4"/>
    <w:rsid w:val="004113AD"/>
    <w:rsid w:val="0041150A"/>
    <w:rsid w:val="004122BB"/>
    <w:rsid w:val="00412435"/>
    <w:rsid w:val="00412CC7"/>
    <w:rsid w:val="00412F9A"/>
    <w:rsid w:val="00415377"/>
    <w:rsid w:val="004153F5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97A"/>
    <w:rsid w:val="00454D72"/>
    <w:rsid w:val="00455783"/>
    <w:rsid w:val="00456548"/>
    <w:rsid w:val="00456E74"/>
    <w:rsid w:val="004578E4"/>
    <w:rsid w:val="00462923"/>
    <w:rsid w:val="00462BC2"/>
    <w:rsid w:val="00462C49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4504"/>
    <w:rsid w:val="00484C63"/>
    <w:rsid w:val="00486470"/>
    <w:rsid w:val="00491A7E"/>
    <w:rsid w:val="00493E2B"/>
    <w:rsid w:val="004940F2"/>
    <w:rsid w:val="004962F3"/>
    <w:rsid w:val="00496A9F"/>
    <w:rsid w:val="00497946"/>
    <w:rsid w:val="00497C0C"/>
    <w:rsid w:val="004A1020"/>
    <w:rsid w:val="004A1FF7"/>
    <w:rsid w:val="004A33D5"/>
    <w:rsid w:val="004A37AF"/>
    <w:rsid w:val="004A3E17"/>
    <w:rsid w:val="004A4CED"/>
    <w:rsid w:val="004A5064"/>
    <w:rsid w:val="004A5C06"/>
    <w:rsid w:val="004A5D4E"/>
    <w:rsid w:val="004A6137"/>
    <w:rsid w:val="004A77AB"/>
    <w:rsid w:val="004A7D78"/>
    <w:rsid w:val="004B052B"/>
    <w:rsid w:val="004B1D99"/>
    <w:rsid w:val="004B1FA7"/>
    <w:rsid w:val="004B3EA5"/>
    <w:rsid w:val="004B4DB2"/>
    <w:rsid w:val="004B52FB"/>
    <w:rsid w:val="004B6249"/>
    <w:rsid w:val="004B6986"/>
    <w:rsid w:val="004B6B35"/>
    <w:rsid w:val="004C099C"/>
    <w:rsid w:val="004C11AD"/>
    <w:rsid w:val="004C1296"/>
    <w:rsid w:val="004C1FD9"/>
    <w:rsid w:val="004C22B9"/>
    <w:rsid w:val="004C24D7"/>
    <w:rsid w:val="004C2726"/>
    <w:rsid w:val="004C3414"/>
    <w:rsid w:val="004C3544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F008D"/>
    <w:rsid w:val="004F069F"/>
    <w:rsid w:val="004F29BA"/>
    <w:rsid w:val="004F2BD2"/>
    <w:rsid w:val="004F3204"/>
    <w:rsid w:val="004F374A"/>
    <w:rsid w:val="004F41F3"/>
    <w:rsid w:val="004F4533"/>
    <w:rsid w:val="004F4C59"/>
    <w:rsid w:val="004F5DDC"/>
    <w:rsid w:val="004F6111"/>
    <w:rsid w:val="004F6B13"/>
    <w:rsid w:val="004F6EBA"/>
    <w:rsid w:val="004F747B"/>
    <w:rsid w:val="005016E6"/>
    <w:rsid w:val="005024B0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E7"/>
    <w:rsid w:val="00513E7E"/>
    <w:rsid w:val="005148BB"/>
    <w:rsid w:val="005152C5"/>
    <w:rsid w:val="00515ACA"/>
    <w:rsid w:val="00515DF5"/>
    <w:rsid w:val="00517275"/>
    <w:rsid w:val="005174BF"/>
    <w:rsid w:val="00521116"/>
    <w:rsid w:val="00521472"/>
    <w:rsid w:val="005230B0"/>
    <w:rsid w:val="005246E3"/>
    <w:rsid w:val="00524A4C"/>
    <w:rsid w:val="005250BA"/>
    <w:rsid w:val="00525912"/>
    <w:rsid w:val="00525EC7"/>
    <w:rsid w:val="0053023E"/>
    <w:rsid w:val="00530E92"/>
    <w:rsid w:val="005315A6"/>
    <w:rsid w:val="00531F1E"/>
    <w:rsid w:val="00531F8A"/>
    <w:rsid w:val="00532938"/>
    <w:rsid w:val="00534932"/>
    <w:rsid w:val="00535A5B"/>
    <w:rsid w:val="0053607E"/>
    <w:rsid w:val="00536E0D"/>
    <w:rsid w:val="00537655"/>
    <w:rsid w:val="0054005A"/>
    <w:rsid w:val="00541656"/>
    <w:rsid w:val="00541F89"/>
    <w:rsid w:val="005430EA"/>
    <w:rsid w:val="00543341"/>
    <w:rsid w:val="00543466"/>
    <w:rsid w:val="00544353"/>
    <w:rsid w:val="005473B1"/>
    <w:rsid w:val="00547685"/>
    <w:rsid w:val="005478BD"/>
    <w:rsid w:val="0055056F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C90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5939"/>
    <w:rsid w:val="00586879"/>
    <w:rsid w:val="00586D19"/>
    <w:rsid w:val="0058791E"/>
    <w:rsid w:val="00587CC2"/>
    <w:rsid w:val="005903C1"/>
    <w:rsid w:val="00590AA3"/>
    <w:rsid w:val="00592884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4607"/>
    <w:rsid w:val="005A4C44"/>
    <w:rsid w:val="005A52D5"/>
    <w:rsid w:val="005A627D"/>
    <w:rsid w:val="005A6D28"/>
    <w:rsid w:val="005B0D2C"/>
    <w:rsid w:val="005B1076"/>
    <w:rsid w:val="005B16EE"/>
    <w:rsid w:val="005B2F3D"/>
    <w:rsid w:val="005B3187"/>
    <w:rsid w:val="005B372E"/>
    <w:rsid w:val="005B3902"/>
    <w:rsid w:val="005B3DAD"/>
    <w:rsid w:val="005B4440"/>
    <w:rsid w:val="005B4B95"/>
    <w:rsid w:val="005B4F1B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0C54"/>
    <w:rsid w:val="005D2A46"/>
    <w:rsid w:val="005D2C0F"/>
    <w:rsid w:val="005D47E7"/>
    <w:rsid w:val="005D4B70"/>
    <w:rsid w:val="005D543C"/>
    <w:rsid w:val="005D6135"/>
    <w:rsid w:val="005D63EC"/>
    <w:rsid w:val="005D6F05"/>
    <w:rsid w:val="005D7824"/>
    <w:rsid w:val="005D7B3F"/>
    <w:rsid w:val="005E00C8"/>
    <w:rsid w:val="005E04F0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61EA"/>
    <w:rsid w:val="005E6863"/>
    <w:rsid w:val="005E6876"/>
    <w:rsid w:val="005E7493"/>
    <w:rsid w:val="005E7BE1"/>
    <w:rsid w:val="005F0802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CC3"/>
    <w:rsid w:val="006063C6"/>
    <w:rsid w:val="00606530"/>
    <w:rsid w:val="00606867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1FAF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276"/>
    <w:rsid w:val="00653394"/>
    <w:rsid w:val="00654401"/>
    <w:rsid w:val="00655A5C"/>
    <w:rsid w:val="006578C3"/>
    <w:rsid w:val="0066018E"/>
    <w:rsid w:val="00661129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FC1"/>
    <w:rsid w:val="0069615E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643A"/>
    <w:rsid w:val="006D6499"/>
    <w:rsid w:val="006D77F7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445F"/>
    <w:rsid w:val="006E4F40"/>
    <w:rsid w:val="006E5351"/>
    <w:rsid w:val="006E5CF1"/>
    <w:rsid w:val="006E5E9D"/>
    <w:rsid w:val="006E725D"/>
    <w:rsid w:val="006E78F7"/>
    <w:rsid w:val="006E7B1B"/>
    <w:rsid w:val="006F0792"/>
    <w:rsid w:val="006F07EE"/>
    <w:rsid w:val="006F29AE"/>
    <w:rsid w:val="006F3307"/>
    <w:rsid w:val="006F367D"/>
    <w:rsid w:val="006F3991"/>
    <w:rsid w:val="006F3F9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7A4C"/>
    <w:rsid w:val="00707DAF"/>
    <w:rsid w:val="00712786"/>
    <w:rsid w:val="00712955"/>
    <w:rsid w:val="00713034"/>
    <w:rsid w:val="00713111"/>
    <w:rsid w:val="007139C9"/>
    <w:rsid w:val="00714137"/>
    <w:rsid w:val="0071452F"/>
    <w:rsid w:val="00714556"/>
    <w:rsid w:val="007148FE"/>
    <w:rsid w:val="0071565D"/>
    <w:rsid w:val="007169E2"/>
    <w:rsid w:val="00716B95"/>
    <w:rsid w:val="0071703F"/>
    <w:rsid w:val="00717189"/>
    <w:rsid w:val="00720522"/>
    <w:rsid w:val="00720D34"/>
    <w:rsid w:val="007215B2"/>
    <w:rsid w:val="007233CB"/>
    <w:rsid w:val="00723945"/>
    <w:rsid w:val="0072492B"/>
    <w:rsid w:val="00724A16"/>
    <w:rsid w:val="0072578C"/>
    <w:rsid w:val="00727F7C"/>
    <w:rsid w:val="00730BFD"/>
    <w:rsid w:val="00730C69"/>
    <w:rsid w:val="00731508"/>
    <w:rsid w:val="0073180F"/>
    <w:rsid w:val="00731BDF"/>
    <w:rsid w:val="00731CE9"/>
    <w:rsid w:val="00731F7E"/>
    <w:rsid w:val="00732923"/>
    <w:rsid w:val="00733122"/>
    <w:rsid w:val="00733402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425FC"/>
    <w:rsid w:val="00743872"/>
    <w:rsid w:val="00743E73"/>
    <w:rsid w:val="00743EB9"/>
    <w:rsid w:val="0074405A"/>
    <w:rsid w:val="007468D8"/>
    <w:rsid w:val="00746E40"/>
    <w:rsid w:val="00747939"/>
    <w:rsid w:val="007511AD"/>
    <w:rsid w:val="007517AA"/>
    <w:rsid w:val="00751EA1"/>
    <w:rsid w:val="007536BB"/>
    <w:rsid w:val="00754C04"/>
    <w:rsid w:val="00755875"/>
    <w:rsid w:val="00756059"/>
    <w:rsid w:val="00757993"/>
    <w:rsid w:val="00757A33"/>
    <w:rsid w:val="00760AAD"/>
    <w:rsid w:val="00760E86"/>
    <w:rsid w:val="007617DC"/>
    <w:rsid w:val="00762195"/>
    <w:rsid w:val="0076277F"/>
    <w:rsid w:val="00762BC4"/>
    <w:rsid w:val="00764E59"/>
    <w:rsid w:val="0076557B"/>
    <w:rsid w:val="007671F8"/>
    <w:rsid w:val="007679CB"/>
    <w:rsid w:val="007701B7"/>
    <w:rsid w:val="00771135"/>
    <w:rsid w:val="00772FB3"/>
    <w:rsid w:val="00773D6F"/>
    <w:rsid w:val="007752A7"/>
    <w:rsid w:val="007758CD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1911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B5C"/>
    <w:rsid w:val="007C2042"/>
    <w:rsid w:val="007C245E"/>
    <w:rsid w:val="007C2D11"/>
    <w:rsid w:val="007C390A"/>
    <w:rsid w:val="007C441C"/>
    <w:rsid w:val="007C56D3"/>
    <w:rsid w:val="007C635C"/>
    <w:rsid w:val="007C6AAA"/>
    <w:rsid w:val="007C6F64"/>
    <w:rsid w:val="007C794F"/>
    <w:rsid w:val="007C7A2C"/>
    <w:rsid w:val="007D0935"/>
    <w:rsid w:val="007D2C73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37D7"/>
    <w:rsid w:val="0080475B"/>
    <w:rsid w:val="00804D65"/>
    <w:rsid w:val="00804ED8"/>
    <w:rsid w:val="00805B3B"/>
    <w:rsid w:val="0080709F"/>
    <w:rsid w:val="008079CB"/>
    <w:rsid w:val="00807C82"/>
    <w:rsid w:val="0081185A"/>
    <w:rsid w:val="00811A01"/>
    <w:rsid w:val="00814832"/>
    <w:rsid w:val="00815211"/>
    <w:rsid w:val="008161F8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78A9"/>
    <w:rsid w:val="00837ED6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7"/>
    <w:rsid w:val="00847B54"/>
    <w:rsid w:val="008507D7"/>
    <w:rsid w:val="00850C72"/>
    <w:rsid w:val="00851602"/>
    <w:rsid w:val="0085242B"/>
    <w:rsid w:val="008527AC"/>
    <w:rsid w:val="00852A7B"/>
    <w:rsid w:val="0085302F"/>
    <w:rsid w:val="008533E9"/>
    <w:rsid w:val="00853874"/>
    <w:rsid w:val="00854298"/>
    <w:rsid w:val="008544EF"/>
    <w:rsid w:val="0085463B"/>
    <w:rsid w:val="008553A1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38B1"/>
    <w:rsid w:val="00884341"/>
    <w:rsid w:val="00884863"/>
    <w:rsid w:val="008905C4"/>
    <w:rsid w:val="008912C9"/>
    <w:rsid w:val="00892326"/>
    <w:rsid w:val="008923E7"/>
    <w:rsid w:val="00892C3B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B0282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C06BF"/>
    <w:rsid w:val="008C0F58"/>
    <w:rsid w:val="008C173F"/>
    <w:rsid w:val="008C1A27"/>
    <w:rsid w:val="008C3C7C"/>
    <w:rsid w:val="008C53D6"/>
    <w:rsid w:val="008C67BF"/>
    <w:rsid w:val="008C69EA"/>
    <w:rsid w:val="008C6C55"/>
    <w:rsid w:val="008C7DD8"/>
    <w:rsid w:val="008D0CDD"/>
    <w:rsid w:val="008D1BF9"/>
    <w:rsid w:val="008D2AA7"/>
    <w:rsid w:val="008D2ABD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FA"/>
    <w:rsid w:val="008D6A11"/>
    <w:rsid w:val="008D75B9"/>
    <w:rsid w:val="008E10E5"/>
    <w:rsid w:val="008E2668"/>
    <w:rsid w:val="008E27CF"/>
    <w:rsid w:val="008E461A"/>
    <w:rsid w:val="008E586B"/>
    <w:rsid w:val="008E5D26"/>
    <w:rsid w:val="008E5E1E"/>
    <w:rsid w:val="008E6618"/>
    <w:rsid w:val="008E68F8"/>
    <w:rsid w:val="008E6DB9"/>
    <w:rsid w:val="008E726B"/>
    <w:rsid w:val="008E7FAD"/>
    <w:rsid w:val="008F2594"/>
    <w:rsid w:val="008F2987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7FC9"/>
    <w:rsid w:val="0092023B"/>
    <w:rsid w:val="009218CB"/>
    <w:rsid w:val="00921FC0"/>
    <w:rsid w:val="0092241B"/>
    <w:rsid w:val="00922B01"/>
    <w:rsid w:val="009244A1"/>
    <w:rsid w:val="00924B58"/>
    <w:rsid w:val="00924BAB"/>
    <w:rsid w:val="0092596A"/>
    <w:rsid w:val="0092664B"/>
    <w:rsid w:val="00926AA6"/>
    <w:rsid w:val="00926C15"/>
    <w:rsid w:val="009273FA"/>
    <w:rsid w:val="00930725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177"/>
    <w:rsid w:val="00936262"/>
    <w:rsid w:val="009374E3"/>
    <w:rsid w:val="0093767E"/>
    <w:rsid w:val="00937C40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C15"/>
    <w:rsid w:val="00945AA7"/>
    <w:rsid w:val="00946098"/>
    <w:rsid w:val="00946311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F5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739E"/>
    <w:rsid w:val="00990406"/>
    <w:rsid w:val="00993F81"/>
    <w:rsid w:val="00994220"/>
    <w:rsid w:val="00994269"/>
    <w:rsid w:val="00994EFE"/>
    <w:rsid w:val="00995891"/>
    <w:rsid w:val="00995A50"/>
    <w:rsid w:val="00995AA2"/>
    <w:rsid w:val="00995FF5"/>
    <w:rsid w:val="0099657B"/>
    <w:rsid w:val="009A018E"/>
    <w:rsid w:val="009A0469"/>
    <w:rsid w:val="009A0B96"/>
    <w:rsid w:val="009A0E10"/>
    <w:rsid w:val="009A1765"/>
    <w:rsid w:val="009A2BBF"/>
    <w:rsid w:val="009A54BB"/>
    <w:rsid w:val="009A586C"/>
    <w:rsid w:val="009A70B4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5E72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726"/>
    <w:rsid w:val="00A3242C"/>
    <w:rsid w:val="00A32B41"/>
    <w:rsid w:val="00A33951"/>
    <w:rsid w:val="00A33D9F"/>
    <w:rsid w:val="00A34007"/>
    <w:rsid w:val="00A34146"/>
    <w:rsid w:val="00A34C75"/>
    <w:rsid w:val="00A35355"/>
    <w:rsid w:val="00A35AAD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23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F24"/>
    <w:rsid w:val="00A732A1"/>
    <w:rsid w:val="00A74C74"/>
    <w:rsid w:val="00A75BB4"/>
    <w:rsid w:val="00A76193"/>
    <w:rsid w:val="00A77159"/>
    <w:rsid w:val="00A7739D"/>
    <w:rsid w:val="00A7753A"/>
    <w:rsid w:val="00A81365"/>
    <w:rsid w:val="00A824DB"/>
    <w:rsid w:val="00A83E77"/>
    <w:rsid w:val="00A8538B"/>
    <w:rsid w:val="00A85A1D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41F9"/>
    <w:rsid w:val="00A94845"/>
    <w:rsid w:val="00A94B62"/>
    <w:rsid w:val="00A95AD9"/>
    <w:rsid w:val="00A96469"/>
    <w:rsid w:val="00A96B04"/>
    <w:rsid w:val="00A9749D"/>
    <w:rsid w:val="00A97508"/>
    <w:rsid w:val="00AA0F32"/>
    <w:rsid w:val="00AA1786"/>
    <w:rsid w:val="00AA1D8D"/>
    <w:rsid w:val="00AA2165"/>
    <w:rsid w:val="00AA271A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CA9"/>
    <w:rsid w:val="00AB1FDB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733"/>
    <w:rsid w:val="00AC1A76"/>
    <w:rsid w:val="00AC1B0C"/>
    <w:rsid w:val="00AC2160"/>
    <w:rsid w:val="00AC2D1A"/>
    <w:rsid w:val="00AC2EF7"/>
    <w:rsid w:val="00AC3822"/>
    <w:rsid w:val="00AC4C6C"/>
    <w:rsid w:val="00AC62B6"/>
    <w:rsid w:val="00AC62F8"/>
    <w:rsid w:val="00AC6F40"/>
    <w:rsid w:val="00AC700E"/>
    <w:rsid w:val="00AC73C6"/>
    <w:rsid w:val="00AD028D"/>
    <w:rsid w:val="00AD04E4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E0D8B"/>
    <w:rsid w:val="00AE1843"/>
    <w:rsid w:val="00AE1979"/>
    <w:rsid w:val="00AE24C6"/>
    <w:rsid w:val="00AE3995"/>
    <w:rsid w:val="00AE3D86"/>
    <w:rsid w:val="00AE3ED7"/>
    <w:rsid w:val="00AE428A"/>
    <w:rsid w:val="00AE4585"/>
    <w:rsid w:val="00AE49D3"/>
    <w:rsid w:val="00AE4DFE"/>
    <w:rsid w:val="00AE5374"/>
    <w:rsid w:val="00AE544B"/>
    <w:rsid w:val="00AE5B5B"/>
    <w:rsid w:val="00AE65C1"/>
    <w:rsid w:val="00AE7368"/>
    <w:rsid w:val="00AF0165"/>
    <w:rsid w:val="00AF0790"/>
    <w:rsid w:val="00AF08DF"/>
    <w:rsid w:val="00AF0C64"/>
    <w:rsid w:val="00AF0F21"/>
    <w:rsid w:val="00AF3406"/>
    <w:rsid w:val="00AF66ED"/>
    <w:rsid w:val="00AF6D48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7086"/>
    <w:rsid w:val="00B57634"/>
    <w:rsid w:val="00B60479"/>
    <w:rsid w:val="00B608F7"/>
    <w:rsid w:val="00B615B3"/>
    <w:rsid w:val="00B6179A"/>
    <w:rsid w:val="00B6305C"/>
    <w:rsid w:val="00B637B6"/>
    <w:rsid w:val="00B66582"/>
    <w:rsid w:val="00B66DB5"/>
    <w:rsid w:val="00B67660"/>
    <w:rsid w:val="00B678E1"/>
    <w:rsid w:val="00B70E99"/>
    <w:rsid w:val="00B73ACE"/>
    <w:rsid w:val="00B741B1"/>
    <w:rsid w:val="00B75791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5DCF"/>
    <w:rsid w:val="00B8641E"/>
    <w:rsid w:val="00B86F57"/>
    <w:rsid w:val="00B873C5"/>
    <w:rsid w:val="00B8784A"/>
    <w:rsid w:val="00B91CC6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46D3"/>
    <w:rsid w:val="00BA5266"/>
    <w:rsid w:val="00BA535B"/>
    <w:rsid w:val="00BA5A4B"/>
    <w:rsid w:val="00BA65FC"/>
    <w:rsid w:val="00BA7666"/>
    <w:rsid w:val="00BA7F40"/>
    <w:rsid w:val="00BB0873"/>
    <w:rsid w:val="00BB0D75"/>
    <w:rsid w:val="00BB1344"/>
    <w:rsid w:val="00BB2872"/>
    <w:rsid w:val="00BB36FF"/>
    <w:rsid w:val="00BB441E"/>
    <w:rsid w:val="00BB4624"/>
    <w:rsid w:val="00BB489C"/>
    <w:rsid w:val="00BB5E6D"/>
    <w:rsid w:val="00BB5F50"/>
    <w:rsid w:val="00BB6A69"/>
    <w:rsid w:val="00BB6BF8"/>
    <w:rsid w:val="00BB7320"/>
    <w:rsid w:val="00BC1B65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4624"/>
    <w:rsid w:val="00BD4AB3"/>
    <w:rsid w:val="00BD5E34"/>
    <w:rsid w:val="00BD691D"/>
    <w:rsid w:val="00BE0709"/>
    <w:rsid w:val="00BE2BC0"/>
    <w:rsid w:val="00BE2EEF"/>
    <w:rsid w:val="00BE300D"/>
    <w:rsid w:val="00BE377A"/>
    <w:rsid w:val="00BE39AE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774"/>
    <w:rsid w:val="00BF4AF2"/>
    <w:rsid w:val="00BF4F1B"/>
    <w:rsid w:val="00BF5389"/>
    <w:rsid w:val="00BF547F"/>
    <w:rsid w:val="00BF60A1"/>
    <w:rsid w:val="00BF60D1"/>
    <w:rsid w:val="00BF6CF2"/>
    <w:rsid w:val="00BF6F0C"/>
    <w:rsid w:val="00C00051"/>
    <w:rsid w:val="00C015D8"/>
    <w:rsid w:val="00C01969"/>
    <w:rsid w:val="00C01BE6"/>
    <w:rsid w:val="00C0201B"/>
    <w:rsid w:val="00C03192"/>
    <w:rsid w:val="00C040CD"/>
    <w:rsid w:val="00C05788"/>
    <w:rsid w:val="00C05DE2"/>
    <w:rsid w:val="00C05FEF"/>
    <w:rsid w:val="00C06F5B"/>
    <w:rsid w:val="00C07619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DCA"/>
    <w:rsid w:val="00C36EF6"/>
    <w:rsid w:val="00C3708C"/>
    <w:rsid w:val="00C374ED"/>
    <w:rsid w:val="00C4033D"/>
    <w:rsid w:val="00C404AC"/>
    <w:rsid w:val="00C41B33"/>
    <w:rsid w:val="00C421C4"/>
    <w:rsid w:val="00C421C6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C1E"/>
    <w:rsid w:val="00C53742"/>
    <w:rsid w:val="00C5473C"/>
    <w:rsid w:val="00C54B0E"/>
    <w:rsid w:val="00C55E2B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919F6"/>
    <w:rsid w:val="00C953B3"/>
    <w:rsid w:val="00C95FAA"/>
    <w:rsid w:val="00C976FA"/>
    <w:rsid w:val="00C97E00"/>
    <w:rsid w:val="00CA053E"/>
    <w:rsid w:val="00CA1D37"/>
    <w:rsid w:val="00CA2213"/>
    <w:rsid w:val="00CA2319"/>
    <w:rsid w:val="00CA29D2"/>
    <w:rsid w:val="00CA2B22"/>
    <w:rsid w:val="00CA3F20"/>
    <w:rsid w:val="00CA415C"/>
    <w:rsid w:val="00CA689B"/>
    <w:rsid w:val="00CA7129"/>
    <w:rsid w:val="00CB004B"/>
    <w:rsid w:val="00CB047D"/>
    <w:rsid w:val="00CB0A02"/>
    <w:rsid w:val="00CB10AC"/>
    <w:rsid w:val="00CB154B"/>
    <w:rsid w:val="00CB17C0"/>
    <w:rsid w:val="00CB1A88"/>
    <w:rsid w:val="00CB475E"/>
    <w:rsid w:val="00CB53D5"/>
    <w:rsid w:val="00CB54F1"/>
    <w:rsid w:val="00CB60F8"/>
    <w:rsid w:val="00CB65D5"/>
    <w:rsid w:val="00CB6C28"/>
    <w:rsid w:val="00CB7395"/>
    <w:rsid w:val="00CB7D05"/>
    <w:rsid w:val="00CC0A1E"/>
    <w:rsid w:val="00CC0A27"/>
    <w:rsid w:val="00CC1AFE"/>
    <w:rsid w:val="00CC3228"/>
    <w:rsid w:val="00CC4267"/>
    <w:rsid w:val="00CC430A"/>
    <w:rsid w:val="00CC60F1"/>
    <w:rsid w:val="00CC73F8"/>
    <w:rsid w:val="00CC771E"/>
    <w:rsid w:val="00CC7CAF"/>
    <w:rsid w:val="00CC7FD8"/>
    <w:rsid w:val="00CD0F5C"/>
    <w:rsid w:val="00CD292A"/>
    <w:rsid w:val="00CD30C3"/>
    <w:rsid w:val="00CD4C8E"/>
    <w:rsid w:val="00CD5EBA"/>
    <w:rsid w:val="00CD6E27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BCE"/>
    <w:rsid w:val="00CF13C5"/>
    <w:rsid w:val="00CF16A7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E2D"/>
    <w:rsid w:val="00D00120"/>
    <w:rsid w:val="00D0180E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07E02"/>
    <w:rsid w:val="00D10075"/>
    <w:rsid w:val="00D10101"/>
    <w:rsid w:val="00D119CF"/>
    <w:rsid w:val="00D13DC4"/>
    <w:rsid w:val="00D14F9C"/>
    <w:rsid w:val="00D1562C"/>
    <w:rsid w:val="00D15BDB"/>
    <w:rsid w:val="00D15DA7"/>
    <w:rsid w:val="00D16F55"/>
    <w:rsid w:val="00D17F63"/>
    <w:rsid w:val="00D20698"/>
    <w:rsid w:val="00D206CB"/>
    <w:rsid w:val="00D2073B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79E"/>
    <w:rsid w:val="00D25D6D"/>
    <w:rsid w:val="00D26B7E"/>
    <w:rsid w:val="00D30874"/>
    <w:rsid w:val="00D30925"/>
    <w:rsid w:val="00D3169E"/>
    <w:rsid w:val="00D3227D"/>
    <w:rsid w:val="00D32E05"/>
    <w:rsid w:val="00D33B19"/>
    <w:rsid w:val="00D34200"/>
    <w:rsid w:val="00D359D3"/>
    <w:rsid w:val="00D36104"/>
    <w:rsid w:val="00D36D09"/>
    <w:rsid w:val="00D36F2C"/>
    <w:rsid w:val="00D41A7A"/>
    <w:rsid w:val="00D41C56"/>
    <w:rsid w:val="00D431D2"/>
    <w:rsid w:val="00D4518D"/>
    <w:rsid w:val="00D455AB"/>
    <w:rsid w:val="00D455DF"/>
    <w:rsid w:val="00D456D4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6E57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70016"/>
    <w:rsid w:val="00D707D1"/>
    <w:rsid w:val="00D711FF"/>
    <w:rsid w:val="00D71ACE"/>
    <w:rsid w:val="00D72429"/>
    <w:rsid w:val="00D74E57"/>
    <w:rsid w:val="00D74EB9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CF9"/>
    <w:rsid w:val="00D957A4"/>
    <w:rsid w:val="00D958C4"/>
    <w:rsid w:val="00D95F4A"/>
    <w:rsid w:val="00D97720"/>
    <w:rsid w:val="00D97F76"/>
    <w:rsid w:val="00DA0248"/>
    <w:rsid w:val="00DA0255"/>
    <w:rsid w:val="00DA07CC"/>
    <w:rsid w:val="00DA1769"/>
    <w:rsid w:val="00DA17B4"/>
    <w:rsid w:val="00DA34A8"/>
    <w:rsid w:val="00DA3708"/>
    <w:rsid w:val="00DA3810"/>
    <w:rsid w:val="00DA70F4"/>
    <w:rsid w:val="00DA7848"/>
    <w:rsid w:val="00DB00AD"/>
    <w:rsid w:val="00DB0295"/>
    <w:rsid w:val="00DB04DA"/>
    <w:rsid w:val="00DB1CD7"/>
    <w:rsid w:val="00DB1F07"/>
    <w:rsid w:val="00DB23BD"/>
    <w:rsid w:val="00DB29A0"/>
    <w:rsid w:val="00DB3170"/>
    <w:rsid w:val="00DB3473"/>
    <w:rsid w:val="00DB5FB0"/>
    <w:rsid w:val="00DB60D3"/>
    <w:rsid w:val="00DB626A"/>
    <w:rsid w:val="00DB717C"/>
    <w:rsid w:val="00DC00CF"/>
    <w:rsid w:val="00DC1523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20DA"/>
    <w:rsid w:val="00DE2D31"/>
    <w:rsid w:val="00DE2D55"/>
    <w:rsid w:val="00DE3118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3998"/>
    <w:rsid w:val="00E03EEC"/>
    <w:rsid w:val="00E0472F"/>
    <w:rsid w:val="00E05A57"/>
    <w:rsid w:val="00E10162"/>
    <w:rsid w:val="00E115C5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A60"/>
    <w:rsid w:val="00E35FE0"/>
    <w:rsid w:val="00E3624B"/>
    <w:rsid w:val="00E37318"/>
    <w:rsid w:val="00E37832"/>
    <w:rsid w:val="00E37DDD"/>
    <w:rsid w:val="00E402E1"/>
    <w:rsid w:val="00E432B2"/>
    <w:rsid w:val="00E47B63"/>
    <w:rsid w:val="00E47F65"/>
    <w:rsid w:val="00E50870"/>
    <w:rsid w:val="00E50E02"/>
    <w:rsid w:val="00E51973"/>
    <w:rsid w:val="00E51A56"/>
    <w:rsid w:val="00E52398"/>
    <w:rsid w:val="00E52F8F"/>
    <w:rsid w:val="00E52FC6"/>
    <w:rsid w:val="00E537F4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E72"/>
    <w:rsid w:val="00E66155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557"/>
    <w:rsid w:val="00E826D6"/>
    <w:rsid w:val="00E82D38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B89"/>
    <w:rsid w:val="00E9205D"/>
    <w:rsid w:val="00E92234"/>
    <w:rsid w:val="00E9239E"/>
    <w:rsid w:val="00E92488"/>
    <w:rsid w:val="00E93DDD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3875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3F62"/>
    <w:rsid w:val="00EB416E"/>
    <w:rsid w:val="00EB53A6"/>
    <w:rsid w:val="00EB5AA7"/>
    <w:rsid w:val="00EB5DBF"/>
    <w:rsid w:val="00EB63D7"/>
    <w:rsid w:val="00EB7199"/>
    <w:rsid w:val="00EC09F6"/>
    <w:rsid w:val="00EC1B02"/>
    <w:rsid w:val="00EC49A2"/>
    <w:rsid w:val="00EC56E4"/>
    <w:rsid w:val="00EC5905"/>
    <w:rsid w:val="00EC5910"/>
    <w:rsid w:val="00EC5D51"/>
    <w:rsid w:val="00EC6C2A"/>
    <w:rsid w:val="00EC72C0"/>
    <w:rsid w:val="00ED0BC5"/>
    <w:rsid w:val="00ED2022"/>
    <w:rsid w:val="00ED23AA"/>
    <w:rsid w:val="00ED3963"/>
    <w:rsid w:val="00ED5902"/>
    <w:rsid w:val="00ED5EAB"/>
    <w:rsid w:val="00ED62DB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53B7"/>
    <w:rsid w:val="00EE5BF3"/>
    <w:rsid w:val="00EE5D3F"/>
    <w:rsid w:val="00EE6A39"/>
    <w:rsid w:val="00EE7001"/>
    <w:rsid w:val="00EE7BB6"/>
    <w:rsid w:val="00EF00D4"/>
    <w:rsid w:val="00EF07FE"/>
    <w:rsid w:val="00EF0B48"/>
    <w:rsid w:val="00EF0DD0"/>
    <w:rsid w:val="00EF19D1"/>
    <w:rsid w:val="00EF1A9C"/>
    <w:rsid w:val="00EF1FEA"/>
    <w:rsid w:val="00EF2430"/>
    <w:rsid w:val="00EF38FD"/>
    <w:rsid w:val="00EF3D80"/>
    <w:rsid w:val="00EF5056"/>
    <w:rsid w:val="00EF699C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C39"/>
    <w:rsid w:val="00F257FF"/>
    <w:rsid w:val="00F2628E"/>
    <w:rsid w:val="00F2761B"/>
    <w:rsid w:val="00F305DB"/>
    <w:rsid w:val="00F30A66"/>
    <w:rsid w:val="00F31271"/>
    <w:rsid w:val="00F34510"/>
    <w:rsid w:val="00F349E0"/>
    <w:rsid w:val="00F350C1"/>
    <w:rsid w:val="00F3585F"/>
    <w:rsid w:val="00F35D1C"/>
    <w:rsid w:val="00F3765D"/>
    <w:rsid w:val="00F40B7D"/>
    <w:rsid w:val="00F4252A"/>
    <w:rsid w:val="00F43229"/>
    <w:rsid w:val="00F432AB"/>
    <w:rsid w:val="00F4439D"/>
    <w:rsid w:val="00F4489A"/>
    <w:rsid w:val="00F44FB5"/>
    <w:rsid w:val="00F5008F"/>
    <w:rsid w:val="00F51455"/>
    <w:rsid w:val="00F516AA"/>
    <w:rsid w:val="00F520A4"/>
    <w:rsid w:val="00F54280"/>
    <w:rsid w:val="00F56290"/>
    <w:rsid w:val="00F56ADD"/>
    <w:rsid w:val="00F56FA0"/>
    <w:rsid w:val="00F60278"/>
    <w:rsid w:val="00F60773"/>
    <w:rsid w:val="00F60829"/>
    <w:rsid w:val="00F60B12"/>
    <w:rsid w:val="00F6170B"/>
    <w:rsid w:val="00F6368E"/>
    <w:rsid w:val="00F63FBA"/>
    <w:rsid w:val="00F6491C"/>
    <w:rsid w:val="00F64B54"/>
    <w:rsid w:val="00F65047"/>
    <w:rsid w:val="00F651D2"/>
    <w:rsid w:val="00F6532D"/>
    <w:rsid w:val="00F654E1"/>
    <w:rsid w:val="00F661CC"/>
    <w:rsid w:val="00F66B64"/>
    <w:rsid w:val="00F67DF7"/>
    <w:rsid w:val="00F70835"/>
    <w:rsid w:val="00F70D26"/>
    <w:rsid w:val="00F71118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38BE"/>
    <w:rsid w:val="00F83B59"/>
    <w:rsid w:val="00F83F54"/>
    <w:rsid w:val="00F84481"/>
    <w:rsid w:val="00F845D9"/>
    <w:rsid w:val="00F84F22"/>
    <w:rsid w:val="00F85768"/>
    <w:rsid w:val="00F85D27"/>
    <w:rsid w:val="00F87208"/>
    <w:rsid w:val="00F93508"/>
    <w:rsid w:val="00F94B40"/>
    <w:rsid w:val="00F94E17"/>
    <w:rsid w:val="00F9535F"/>
    <w:rsid w:val="00F9621D"/>
    <w:rsid w:val="00F96B4E"/>
    <w:rsid w:val="00F973EF"/>
    <w:rsid w:val="00F978C8"/>
    <w:rsid w:val="00FA0852"/>
    <w:rsid w:val="00FA2850"/>
    <w:rsid w:val="00FA2D7E"/>
    <w:rsid w:val="00FA5334"/>
    <w:rsid w:val="00FA6916"/>
    <w:rsid w:val="00FA6C79"/>
    <w:rsid w:val="00FA7554"/>
    <w:rsid w:val="00FA7877"/>
    <w:rsid w:val="00FB23A1"/>
    <w:rsid w:val="00FB3146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35BB"/>
    <w:rsid w:val="00FC3FBF"/>
    <w:rsid w:val="00FC5FB5"/>
    <w:rsid w:val="00FC6282"/>
    <w:rsid w:val="00FD1B58"/>
    <w:rsid w:val="00FD3B12"/>
    <w:rsid w:val="00FD48EC"/>
    <w:rsid w:val="00FD56AA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780C"/>
    <w:rsid w:val="00FE7828"/>
    <w:rsid w:val="00FF132A"/>
    <w:rsid w:val="00FF1355"/>
    <w:rsid w:val="00FF1AEC"/>
    <w:rsid w:val="00FF26EB"/>
    <w:rsid w:val="00FF2C3D"/>
    <w:rsid w:val="00FF331C"/>
    <w:rsid w:val="00FF3E39"/>
    <w:rsid w:val="00FF561C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1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1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uiPriority w:val="99"/>
    <w:rsid w:val="0020007E"/>
    <w:pPr>
      <w:spacing w:before="100" w:after="100"/>
    </w:pPr>
    <w:rPr>
      <w:szCs w:val="20"/>
    </w:rPr>
  </w:style>
  <w:style w:type="paragraph" w:styleId="af6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7"/>
    <w:uiPriority w:val="99"/>
    <w:rsid w:val="00B40353"/>
    <w:pPr>
      <w:spacing w:after="120"/>
      <w:ind w:left="283"/>
    </w:pPr>
  </w:style>
  <w:style w:type="character" w:customStyle="1" w:styleId="af7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6"/>
    <w:uiPriority w:val="99"/>
    <w:locked/>
    <w:rsid w:val="00B40353"/>
    <w:rPr>
      <w:rFonts w:cs="Times New Roman"/>
      <w:sz w:val="24"/>
      <w:szCs w:val="24"/>
    </w:rPr>
  </w:style>
  <w:style w:type="paragraph" w:styleId="af8">
    <w:name w:val="footnote text"/>
    <w:basedOn w:val="a"/>
    <w:link w:val="af9"/>
    <w:uiPriority w:val="99"/>
    <w:rsid w:val="00B40353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locked/>
    <w:rsid w:val="00B40353"/>
    <w:rPr>
      <w:rFonts w:cs="Times New Roman"/>
    </w:rPr>
  </w:style>
  <w:style w:type="character" w:styleId="afa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b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c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d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e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">
    <w:name w:val="Title"/>
    <w:basedOn w:val="a"/>
    <w:link w:val="aff0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0">
    <w:name w:val="Название Знак"/>
    <w:basedOn w:val="a0"/>
    <w:link w:val="aff"/>
    <w:locked/>
    <w:rsid w:val="004B6249"/>
    <w:rPr>
      <w:rFonts w:ascii="Arial" w:hAnsi="Arial" w:cs="Times New Roman"/>
      <w:b/>
      <w:kern w:val="28"/>
      <w:sz w:val="32"/>
    </w:rPr>
  </w:style>
  <w:style w:type="paragraph" w:styleId="aff1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1"/>
    <w:uiPriority w:val="99"/>
    <w:locked/>
    <w:rsid w:val="004B6249"/>
    <w:rPr>
      <w:sz w:val="24"/>
    </w:rPr>
  </w:style>
  <w:style w:type="character" w:customStyle="1" w:styleId="aff2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3">
    <w:name w:val="Date"/>
    <w:basedOn w:val="a"/>
    <w:next w:val="a"/>
    <w:link w:val="aff4"/>
    <w:uiPriority w:val="99"/>
    <w:rsid w:val="004B6249"/>
    <w:pPr>
      <w:spacing w:after="60"/>
      <w:jc w:val="both"/>
    </w:pPr>
    <w:rPr>
      <w:szCs w:val="20"/>
    </w:rPr>
  </w:style>
  <w:style w:type="character" w:customStyle="1" w:styleId="aff4">
    <w:name w:val="Дата Знак"/>
    <w:basedOn w:val="a0"/>
    <w:link w:val="aff3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5">
    <w:name w:val="Plain Text"/>
    <w:basedOn w:val="a"/>
    <w:link w:val="aff6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7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8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9">
    <w:name w:val="Пункт Знак Знак"/>
    <w:link w:val="affa"/>
    <w:uiPriority w:val="99"/>
    <w:locked/>
    <w:rsid w:val="004B6249"/>
    <w:rPr>
      <w:sz w:val="28"/>
    </w:rPr>
  </w:style>
  <w:style w:type="paragraph" w:customStyle="1" w:styleId="affa">
    <w:name w:val="Пункт Знак"/>
    <w:basedOn w:val="a"/>
    <w:link w:val="aff9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b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c">
    <w:name w:val="Подпункт"/>
    <w:basedOn w:val="affb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d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5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1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5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7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Подподпункт"/>
    <w:basedOn w:val="affc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b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e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9">
    <w:name w:val="Normal Indent"/>
    <w:basedOn w:val="a"/>
    <w:rsid w:val="003D157C"/>
    <w:pPr>
      <w:ind w:left="708" w:firstLine="432"/>
      <w:jc w:val="both"/>
    </w:pPr>
    <w:rPr>
      <w:rFonts w:ascii="Arial" w:hAnsi="Arial"/>
      <w:szCs w:val="20"/>
    </w:rPr>
  </w:style>
  <w:style w:type="paragraph" w:customStyle="1" w:styleId="xl26">
    <w:name w:val="xl26"/>
    <w:basedOn w:val="a"/>
    <w:rsid w:val="003D1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styleId="afffa">
    <w:name w:val="endnote text"/>
    <w:basedOn w:val="a"/>
    <w:link w:val="afffb"/>
    <w:uiPriority w:val="99"/>
    <w:semiHidden/>
    <w:unhideWhenUsed/>
    <w:rsid w:val="00D455DF"/>
    <w:rPr>
      <w:sz w:val="20"/>
      <w:szCs w:val="20"/>
    </w:rPr>
  </w:style>
  <w:style w:type="character" w:customStyle="1" w:styleId="afffb">
    <w:name w:val="Текст концевой сноски Знак"/>
    <w:basedOn w:val="a0"/>
    <w:link w:val="afffa"/>
    <w:uiPriority w:val="99"/>
    <w:semiHidden/>
    <w:rsid w:val="00D455DF"/>
    <w:rPr>
      <w:sz w:val="20"/>
      <w:szCs w:val="20"/>
    </w:rPr>
  </w:style>
  <w:style w:type="character" w:styleId="afffc">
    <w:name w:val="endnote reference"/>
    <w:basedOn w:val="a0"/>
    <w:uiPriority w:val="99"/>
    <w:semiHidden/>
    <w:unhideWhenUsed/>
    <w:rsid w:val="00D455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1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1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uiPriority w:val="99"/>
    <w:rsid w:val="0020007E"/>
    <w:pPr>
      <w:spacing w:before="100" w:after="100"/>
    </w:pPr>
    <w:rPr>
      <w:szCs w:val="20"/>
    </w:rPr>
  </w:style>
  <w:style w:type="paragraph" w:styleId="af6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7"/>
    <w:uiPriority w:val="99"/>
    <w:rsid w:val="00B40353"/>
    <w:pPr>
      <w:spacing w:after="120"/>
      <w:ind w:left="283"/>
    </w:pPr>
  </w:style>
  <w:style w:type="character" w:customStyle="1" w:styleId="af7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6"/>
    <w:uiPriority w:val="99"/>
    <w:locked/>
    <w:rsid w:val="00B40353"/>
    <w:rPr>
      <w:rFonts w:cs="Times New Roman"/>
      <w:sz w:val="24"/>
      <w:szCs w:val="24"/>
    </w:rPr>
  </w:style>
  <w:style w:type="paragraph" w:styleId="af8">
    <w:name w:val="footnote text"/>
    <w:basedOn w:val="a"/>
    <w:link w:val="af9"/>
    <w:uiPriority w:val="99"/>
    <w:rsid w:val="00B40353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locked/>
    <w:rsid w:val="00B40353"/>
    <w:rPr>
      <w:rFonts w:cs="Times New Roman"/>
    </w:rPr>
  </w:style>
  <w:style w:type="character" w:styleId="afa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b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c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d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e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">
    <w:name w:val="Title"/>
    <w:basedOn w:val="a"/>
    <w:link w:val="aff0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0">
    <w:name w:val="Название Знак"/>
    <w:basedOn w:val="a0"/>
    <w:link w:val="aff"/>
    <w:locked/>
    <w:rsid w:val="004B6249"/>
    <w:rPr>
      <w:rFonts w:ascii="Arial" w:hAnsi="Arial" w:cs="Times New Roman"/>
      <w:b/>
      <w:kern w:val="28"/>
      <w:sz w:val="32"/>
    </w:rPr>
  </w:style>
  <w:style w:type="paragraph" w:styleId="aff1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1"/>
    <w:uiPriority w:val="99"/>
    <w:locked/>
    <w:rsid w:val="004B6249"/>
    <w:rPr>
      <w:sz w:val="24"/>
    </w:rPr>
  </w:style>
  <w:style w:type="character" w:customStyle="1" w:styleId="aff2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3">
    <w:name w:val="Date"/>
    <w:basedOn w:val="a"/>
    <w:next w:val="a"/>
    <w:link w:val="aff4"/>
    <w:uiPriority w:val="99"/>
    <w:rsid w:val="004B6249"/>
    <w:pPr>
      <w:spacing w:after="60"/>
      <w:jc w:val="both"/>
    </w:pPr>
    <w:rPr>
      <w:szCs w:val="20"/>
    </w:rPr>
  </w:style>
  <w:style w:type="character" w:customStyle="1" w:styleId="aff4">
    <w:name w:val="Дата Знак"/>
    <w:basedOn w:val="a0"/>
    <w:link w:val="aff3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5">
    <w:name w:val="Plain Text"/>
    <w:basedOn w:val="a"/>
    <w:link w:val="aff6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7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8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9">
    <w:name w:val="Пункт Знак Знак"/>
    <w:link w:val="affa"/>
    <w:uiPriority w:val="99"/>
    <w:locked/>
    <w:rsid w:val="004B6249"/>
    <w:rPr>
      <w:sz w:val="28"/>
    </w:rPr>
  </w:style>
  <w:style w:type="paragraph" w:customStyle="1" w:styleId="affa">
    <w:name w:val="Пункт Знак"/>
    <w:basedOn w:val="a"/>
    <w:link w:val="aff9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b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c">
    <w:name w:val="Подпункт"/>
    <w:basedOn w:val="affb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d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5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1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5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7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Подподпункт"/>
    <w:basedOn w:val="affc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b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e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9">
    <w:name w:val="Normal Indent"/>
    <w:basedOn w:val="a"/>
    <w:rsid w:val="003D157C"/>
    <w:pPr>
      <w:ind w:left="708" w:firstLine="432"/>
      <w:jc w:val="both"/>
    </w:pPr>
    <w:rPr>
      <w:rFonts w:ascii="Arial" w:hAnsi="Arial"/>
      <w:szCs w:val="20"/>
    </w:rPr>
  </w:style>
  <w:style w:type="paragraph" w:customStyle="1" w:styleId="xl26">
    <w:name w:val="xl26"/>
    <w:basedOn w:val="a"/>
    <w:rsid w:val="003D1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styleId="afffa">
    <w:name w:val="endnote text"/>
    <w:basedOn w:val="a"/>
    <w:link w:val="afffb"/>
    <w:uiPriority w:val="99"/>
    <w:semiHidden/>
    <w:unhideWhenUsed/>
    <w:rsid w:val="00D455DF"/>
    <w:rPr>
      <w:sz w:val="20"/>
      <w:szCs w:val="20"/>
    </w:rPr>
  </w:style>
  <w:style w:type="character" w:customStyle="1" w:styleId="afffb">
    <w:name w:val="Текст концевой сноски Знак"/>
    <w:basedOn w:val="a0"/>
    <w:link w:val="afffa"/>
    <w:uiPriority w:val="99"/>
    <w:semiHidden/>
    <w:rsid w:val="00D455DF"/>
    <w:rPr>
      <w:sz w:val="20"/>
      <w:szCs w:val="20"/>
    </w:rPr>
  </w:style>
  <w:style w:type="character" w:styleId="afffc">
    <w:name w:val="endnote reference"/>
    <w:basedOn w:val="a0"/>
    <w:uiPriority w:val="99"/>
    <w:semiHidden/>
    <w:unhideWhenUsed/>
    <w:rsid w:val="00D455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akupkifund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47482-7578-420A-9409-BF6C454AA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5982</Words>
  <Characters>42926</Characters>
  <Application>Microsoft Office Word</Application>
  <DocSecurity>0</DocSecurity>
  <Lines>357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48811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User</cp:lastModifiedBy>
  <cp:revision>3</cp:revision>
  <cp:lastPrinted>2014-04-09T13:57:00Z</cp:lastPrinted>
  <dcterms:created xsi:type="dcterms:W3CDTF">2014-04-10T07:23:00Z</dcterms:created>
  <dcterms:modified xsi:type="dcterms:W3CDTF">2014-04-10T07:42:00Z</dcterms:modified>
</cp:coreProperties>
</file>